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22CA" w:rsidRDefault="00F622CA" w:rsidP="00F622CA">
      <w:pPr>
        <w:suppressAutoHyphens/>
        <w:autoSpaceDE w:val="0"/>
        <w:spacing w:before="120"/>
        <w:jc w:val="center"/>
        <w:rPr>
          <w:b/>
          <w:spacing w:val="60"/>
          <w:sz w:val="40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2374900</wp:posOffset>
            </wp:positionH>
            <wp:positionV relativeFrom="paragraph">
              <wp:posOffset>-342900</wp:posOffset>
            </wp:positionV>
            <wp:extent cx="1139825" cy="1714500"/>
            <wp:effectExtent l="19050" t="0" r="3175" b="0"/>
            <wp:wrapSquare wrapText="bothSides"/>
            <wp:docPr id="2" name="Рисунок 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pacing w:val="60"/>
          <w:sz w:val="40"/>
          <w:szCs w:val="28"/>
          <w:lang w:eastAsia="ru-RU"/>
        </w:rPr>
        <w:t>ПРЕДСТАВИТЕЛЬНОЕ СОБРАНИЕ</w:t>
      </w:r>
    </w:p>
    <w:p w:rsidR="00F622CA" w:rsidRDefault="00F622CA" w:rsidP="00F622CA">
      <w:pPr>
        <w:suppressAutoHyphens/>
        <w:autoSpaceDE w:val="0"/>
        <w:jc w:val="center"/>
        <w:rPr>
          <w:b/>
          <w:sz w:val="40"/>
          <w:szCs w:val="28"/>
          <w:lang w:eastAsia="ru-RU"/>
        </w:rPr>
      </w:pPr>
      <w:r>
        <w:rPr>
          <w:b/>
          <w:sz w:val="40"/>
          <w:szCs w:val="28"/>
          <w:lang w:eastAsia="ru-RU"/>
        </w:rPr>
        <w:t>КУРСКОГО РАЙОНА КУРСКОЙ ОБЛАСТИ</w:t>
      </w:r>
    </w:p>
    <w:p w:rsidR="00F622CA" w:rsidRDefault="00F622CA" w:rsidP="00F622CA">
      <w:pPr>
        <w:suppressAutoHyphens/>
        <w:autoSpaceDE w:val="0"/>
        <w:jc w:val="center"/>
        <w:rPr>
          <w:b/>
          <w:sz w:val="18"/>
          <w:szCs w:val="28"/>
          <w:lang w:eastAsia="ru-RU"/>
        </w:rPr>
      </w:pPr>
    </w:p>
    <w:p w:rsidR="00F622CA" w:rsidRDefault="00F622CA" w:rsidP="00F622CA">
      <w:pPr>
        <w:suppressAutoHyphens/>
        <w:autoSpaceDE w:val="0"/>
        <w:jc w:val="center"/>
        <w:rPr>
          <w:b/>
          <w:sz w:val="40"/>
          <w:szCs w:val="28"/>
          <w:lang w:eastAsia="ru-RU"/>
        </w:rPr>
      </w:pPr>
      <w:r>
        <w:rPr>
          <w:b/>
          <w:sz w:val="40"/>
          <w:szCs w:val="28"/>
          <w:lang w:eastAsia="ru-RU"/>
        </w:rPr>
        <w:t>РЕШЕНИЕ</w:t>
      </w:r>
    </w:p>
    <w:p w:rsidR="00F622CA" w:rsidRDefault="00F622CA" w:rsidP="00F622CA">
      <w:pPr>
        <w:keepNext/>
        <w:keepLines/>
        <w:suppressAutoHyphens/>
        <w:autoSpaceDE w:val="0"/>
        <w:spacing w:before="200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от </w:t>
      </w:r>
      <w:r>
        <w:rPr>
          <w:rFonts w:eastAsia="Lucida Sans Unicode"/>
          <w:bCs/>
          <w:sz w:val="28"/>
          <w:szCs w:val="28"/>
          <w:lang w:eastAsia="ru-RU"/>
        </w:rPr>
        <w:t xml:space="preserve">10 сентября </w:t>
      </w:r>
      <w:r>
        <w:rPr>
          <w:bCs/>
          <w:sz w:val="28"/>
          <w:szCs w:val="28"/>
          <w:lang w:eastAsia="ru-RU"/>
        </w:rPr>
        <w:t>2015г.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г.Курск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>№ 10-3-67</w:t>
      </w:r>
    </w:p>
    <w:p w:rsidR="00F622CA" w:rsidRDefault="00F622CA" w:rsidP="00F622CA">
      <w:pPr>
        <w:suppressAutoHyphens/>
        <w:autoSpaceDE w:val="0"/>
        <w:jc w:val="both"/>
        <w:rPr>
          <w:sz w:val="28"/>
          <w:szCs w:val="28"/>
        </w:rPr>
      </w:pPr>
    </w:p>
    <w:p w:rsidR="00F4244F" w:rsidRDefault="00DC2FB4" w:rsidP="00F622CA">
      <w:pPr>
        <w:rPr>
          <w:sz w:val="28"/>
        </w:rPr>
      </w:pPr>
      <w:r>
        <w:rPr>
          <w:sz w:val="28"/>
        </w:rPr>
        <w:t>Об отчете Администрации Курского</w:t>
      </w:r>
      <w:r w:rsidR="00DC7867">
        <w:rPr>
          <w:sz w:val="28"/>
        </w:rPr>
        <w:t xml:space="preserve"> </w:t>
      </w:r>
    </w:p>
    <w:p w:rsidR="00DC2FB4" w:rsidRDefault="00DC2FB4" w:rsidP="00576297">
      <w:pPr>
        <w:rPr>
          <w:sz w:val="28"/>
        </w:rPr>
      </w:pPr>
      <w:r>
        <w:rPr>
          <w:sz w:val="28"/>
        </w:rPr>
        <w:t>района</w:t>
      </w:r>
      <w:r w:rsidR="005F3BE2">
        <w:rPr>
          <w:sz w:val="28"/>
        </w:rPr>
        <w:t xml:space="preserve"> </w:t>
      </w:r>
      <w:r>
        <w:rPr>
          <w:sz w:val="28"/>
        </w:rPr>
        <w:t>Курской области</w:t>
      </w:r>
      <w:r w:rsidR="005F3BE2">
        <w:rPr>
          <w:sz w:val="28"/>
        </w:rPr>
        <w:t xml:space="preserve"> </w:t>
      </w:r>
      <w:r>
        <w:rPr>
          <w:sz w:val="28"/>
        </w:rPr>
        <w:t>«Об исполнении</w:t>
      </w:r>
      <w:r w:rsidR="00DC7867">
        <w:rPr>
          <w:sz w:val="28"/>
        </w:rPr>
        <w:t xml:space="preserve"> </w:t>
      </w:r>
    </w:p>
    <w:p w:rsidR="00DC2FB4" w:rsidRDefault="00DC2FB4" w:rsidP="00576297">
      <w:pPr>
        <w:rPr>
          <w:sz w:val="28"/>
        </w:rPr>
      </w:pPr>
      <w:r>
        <w:rPr>
          <w:sz w:val="28"/>
        </w:rPr>
        <w:t>бюджета</w:t>
      </w:r>
      <w:r w:rsidR="005F3BE2">
        <w:rPr>
          <w:sz w:val="28"/>
        </w:rPr>
        <w:t xml:space="preserve"> </w:t>
      </w:r>
      <w:r>
        <w:rPr>
          <w:sz w:val="28"/>
        </w:rPr>
        <w:t>Курского района Курской области</w:t>
      </w:r>
      <w:r w:rsidR="00DC7867">
        <w:rPr>
          <w:sz w:val="28"/>
        </w:rPr>
        <w:t xml:space="preserve"> </w:t>
      </w:r>
    </w:p>
    <w:p w:rsidR="00DC2FB4" w:rsidRPr="00644C41" w:rsidRDefault="00DC2FB4" w:rsidP="00576297">
      <w:pPr>
        <w:rPr>
          <w:sz w:val="28"/>
        </w:rPr>
      </w:pPr>
      <w:r>
        <w:rPr>
          <w:sz w:val="28"/>
        </w:rPr>
        <w:t xml:space="preserve">за 1 </w:t>
      </w:r>
      <w:r w:rsidR="008F43E1">
        <w:rPr>
          <w:sz w:val="28"/>
        </w:rPr>
        <w:t>полугодие</w:t>
      </w:r>
      <w:r>
        <w:rPr>
          <w:sz w:val="28"/>
        </w:rPr>
        <w:t xml:space="preserve"> 201</w:t>
      </w:r>
      <w:r w:rsidR="00486609">
        <w:rPr>
          <w:sz w:val="28"/>
        </w:rPr>
        <w:t>5</w:t>
      </w:r>
      <w:r>
        <w:rPr>
          <w:sz w:val="28"/>
        </w:rPr>
        <w:t xml:space="preserve"> года»</w:t>
      </w:r>
      <w:r w:rsidR="00DC7867">
        <w:rPr>
          <w:sz w:val="28"/>
        </w:rPr>
        <w:t xml:space="preserve"> </w:t>
      </w:r>
    </w:p>
    <w:p w:rsidR="00F4244F" w:rsidRPr="00644C41" w:rsidRDefault="00F4244F" w:rsidP="00576297">
      <w:pPr>
        <w:rPr>
          <w:sz w:val="28"/>
        </w:rPr>
      </w:pPr>
    </w:p>
    <w:p w:rsidR="00F4244F" w:rsidRDefault="00F4244F" w:rsidP="00576297">
      <w:pPr>
        <w:rPr>
          <w:sz w:val="28"/>
        </w:rPr>
      </w:pPr>
    </w:p>
    <w:p w:rsidR="00F4244F" w:rsidRDefault="00F4244F" w:rsidP="005F3BE2">
      <w:pPr>
        <w:ind w:right="-1" w:firstLine="851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 Федерации,</w:t>
      </w:r>
      <w:r w:rsidR="005F3BE2">
        <w:rPr>
          <w:sz w:val="28"/>
        </w:rPr>
        <w:t xml:space="preserve"> </w:t>
      </w:r>
      <w:r w:rsidR="00DC2FB4">
        <w:rPr>
          <w:sz w:val="28"/>
        </w:rPr>
        <w:t xml:space="preserve">статьей 23 </w:t>
      </w:r>
      <w:r>
        <w:rPr>
          <w:sz w:val="28"/>
        </w:rPr>
        <w:t>Устав</w:t>
      </w:r>
      <w:r w:rsidR="00DC2FB4">
        <w:rPr>
          <w:sz w:val="28"/>
        </w:rPr>
        <w:t>а</w:t>
      </w:r>
      <w:r w:rsidR="005F3BE2">
        <w:rPr>
          <w:sz w:val="28"/>
        </w:rPr>
        <w:t xml:space="preserve"> </w:t>
      </w:r>
      <w:r>
        <w:rPr>
          <w:sz w:val="28"/>
        </w:rPr>
        <w:t>муниципального района «Курский район» Курской области Представительное Собрание Курского района Курской области РЕШИЛО:</w:t>
      </w:r>
    </w:p>
    <w:p w:rsidR="00DC2FB4" w:rsidRDefault="00DC2FB4" w:rsidP="005F3BE2">
      <w:pPr>
        <w:ind w:right="-1" w:firstLine="851"/>
        <w:jc w:val="both"/>
        <w:rPr>
          <w:sz w:val="28"/>
        </w:rPr>
      </w:pPr>
      <w:r>
        <w:rPr>
          <w:sz w:val="28"/>
        </w:rPr>
        <w:t>1.Принять к сведению отчет Администрации</w:t>
      </w:r>
      <w:r w:rsidR="005F3BE2">
        <w:rPr>
          <w:sz w:val="28"/>
        </w:rPr>
        <w:t xml:space="preserve"> </w:t>
      </w:r>
      <w:r>
        <w:rPr>
          <w:sz w:val="28"/>
        </w:rPr>
        <w:t>К</w:t>
      </w:r>
      <w:r w:rsidR="00486609">
        <w:rPr>
          <w:sz w:val="28"/>
        </w:rPr>
        <w:t>урского района</w:t>
      </w:r>
      <w:r w:rsidR="005F3BE2">
        <w:rPr>
          <w:sz w:val="28"/>
        </w:rPr>
        <w:t xml:space="preserve"> </w:t>
      </w:r>
      <w:r w:rsidR="00486609">
        <w:rPr>
          <w:sz w:val="28"/>
        </w:rPr>
        <w:t xml:space="preserve">Курской области «Об исполнении бюджета </w:t>
      </w:r>
      <w:r>
        <w:rPr>
          <w:sz w:val="28"/>
        </w:rPr>
        <w:t>К</w:t>
      </w:r>
      <w:r w:rsidR="00486609">
        <w:rPr>
          <w:sz w:val="28"/>
        </w:rPr>
        <w:t xml:space="preserve">урского района Курской области </w:t>
      </w:r>
      <w:r>
        <w:rPr>
          <w:sz w:val="28"/>
        </w:rPr>
        <w:t xml:space="preserve">за 1 </w:t>
      </w:r>
      <w:r w:rsidR="00795C94">
        <w:rPr>
          <w:sz w:val="28"/>
        </w:rPr>
        <w:t>полугодие</w:t>
      </w:r>
      <w:r>
        <w:rPr>
          <w:sz w:val="28"/>
        </w:rPr>
        <w:t xml:space="preserve"> 201</w:t>
      </w:r>
      <w:r w:rsidR="00486609">
        <w:rPr>
          <w:sz w:val="28"/>
        </w:rPr>
        <w:t>5</w:t>
      </w:r>
      <w:r>
        <w:rPr>
          <w:sz w:val="28"/>
        </w:rPr>
        <w:t xml:space="preserve"> года» по доходам </w:t>
      </w:r>
      <w:r w:rsidR="00795C94">
        <w:rPr>
          <w:sz w:val="28"/>
        </w:rPr>
        <w:t>355 884 702,08</w:t>
      </w:r>
      <w:r>
        <w:rPr>
          <w:sz w:val="28"/>
        </w:rPr>
        <w:t xml:space="preserve"> руб</w:t>
      </w:r>
      <w:r w:rsidR="00486609">
        <w:rPr>
          <w:sz w:val="28"/>
        </w:rPr>
        <w:t>.</w:t>
      </w:r>
      <w:r>
        <w:rPr>
          <w:sz w:val="28"/>
        </w:rPr>
        <w:t xml:space="preserve">, расходам в сумме </w:t>
      </w:r>
      <w:r w:rsidR="00795C94">
        <w:rPr>
          <w:sz w:val="28"/>
        </w:rPr>
        <w:t>294 962 069,90</w:t>
      </w:r>
      <w:r>
        <w:rPr>
          <w:sz w:val="28"/>
        </w:rPr>
        <w:t xml:space="preserve"> руб</w:t>
      </w:r>
      <w:r w:rsidR="00886DBB">
        <w:rPr>
          <w:sz w:val="28"/>
        </w:rPr>
        <w:t>.</w:t>
      </w:r>
      <w:r>
        <w:rPr>
          <w:sz w:val="28"/>
        </w:rPr>
        <w:t xml:space="preserve"> (приложения №№ </w:t>
      </w:r>
      <w:r w:rsidR="00FF42D8">
        <w:rPr>
          <w:sz w:val="28"/>
        </w:rPr>
        <w:t>1,2,3,4,5,6,7</w:t>
      </w:r>
      <w:r w:rsidR="00795C94">
        <w:rPr>
          <w:sz w:val="28"/>
        </w:rPr>
        <w:t>,8</w:t>
      </w:r>
      <w:r>
        <w:rPr>
          <w:sz w:val="28"/>
        </w:rPr>
        <w:t>).</w:t>
      </w:r>
    </w:p>
    <w:p w:rsidR="00DC2FB4" w:rsidRPr="00DC2FB4" w:rsidRDefault="00DC2FB4" w:rsidP="005F3BE2">
      <w:pPr>
        <w:ind w:right="-1" w:firstLine="851"/>
        <w:jc w:val="both"/>
        <w:rPr>
          <w:sz w:val="28"/>
          <w:szCs w:val="28"/>
        </w:rPr>
      </w:pPr>
      <w:r>
        <w:rPr>
          <w:sz w:val="28"/>
        </w:rPr>
        <w:t>2.</w:t>
      </w:r>
      <w:r w:rsidRPr="00DC2FB4">
        <w:rPr>
          <w:sz w:val="28"/>
          <w:szCs w:val="28"/>
        </w:rPr>
        <w:t xml:space="preserve"> </w:t>
      </w:r>
      <w:r w:rsidR="00920907">
        <w:rPr>
          <w:sz w:val="28"/>
          <w:szCs w:val="28"/>
        </w:rPr>
        <w:t>О</w:t>
      </w:r>
      <w:r>
        <w:rPr>
          <w:sz w:val="28"/>
          <w:szCs w:val="28"/>
        </w:rPr>
        <w:t>публикова</w:t>
      </w:r>
      <w:r w:rsidR="00920907">
        <w:rPr>
          <w:sz w:val="28"/>
          <w:szCs w:val="28"/>
        </w:rPr>
        <w:t>ть</w:t>
      </w:r>
      <w:r w:rsidR="005F3BE2">
        <w:rPr>
          <w:sz w:val="28"/>
          <w:szCs w:val="28"/>
        </w:rPr>
        <w:t xml:space="preserve"> </w:t>
      </w:r>
      <w:r>
        <w:rPr>
          <w:sz w:val="28"/>
          <w:szCs w:val="28"/>
        </w:rPr>
        <w:t>в газете</w:t>
      </w:r>
      <w:r w:rsidR="005F3BE2">
        <w:rPr>
          <w:sz w:val="28"/>
          <w:szCs w:val="28"/>
        </w:rPr>
        <w:t xml:space="preserve"> </w:t>
      </w:r>
      <w:r>
        <w:rPr>
          <w:sz w:val="28"/>
          <w:szCs w:val="28"/>
        </w:rPr>
        <w:t>«Сельская новь» и</w:t>
      </w:r>
      <w:r w:rsidR="005F3BE2">
        <w:rPr>
          <w:sz w:val="28"/>
          <w:szCs w:val="28"/>
        </w:rPr>
        <w:t xml:space="preserve"> </w:t>
      </w:r>
      <w:r w:rsidR="00920907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>на официальном сайте Администрации Курского района Курской области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 //</w:t>
      </w:r>
      <w:r>
        <w:rPr>
          <w:sz w:val="28"/>
          <w:szCs w:val="28"/>
          <w:lang w:val="en-US"/>
        </w:rPr>
        <w:t>kurskr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rkursk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</w:t>
      </w:r>
      <w:r w:rsidR="007F7025">
        <w:rPr>
          <w:sz w:val="28"/>
          <w:szCs w:val="28"/>
        </w:rPr>
        <w:t xml:space="preserve"> сведения о ходе исполнения бюджета </w:t>
      </w:r>
      <w:r w:rsidR="00920907">
        <w:rPr>
          <w:sz w:val="28"/>
          <w:szCs w:val="28"/>
        </w:rPr>
        <w:t>Курского района Кур</w:t>
      </w:r>
      <w:r w:rsidR="007F7025">
        <w:rPr>
          <w:sz w:val="28"/>
          <w:szCs w:val="28"/>
        </w:rPr>
        <w:t xml:space="preserve">ской области </w:t>
      </w:r>
      <w:r w:rsidR="00920907">
        <w:rPr>
          <w:sz w:val="28"/>
          <w:szCs w:val="28"/>
        </w:rPr>
        <w:t xml:space="preserve">за 1 </w:t>
      </w:r>
      <w:r w:rsidR="00795C94">
        <w:rPr>
          <w:sz w:val="28"/>
          <w:szCs w:val="28"/>
        </w:rPr>
        <w:t>полугодие</w:t>
      </w:r>
      <w:r w:rsidR="00920907">
        <w:rPr>
          <w:sz w:val="28"/>
          <w:szCs w:val="28"/>
        </w:rPr>
        <w:t xml:space="preserve"> 201</w:t>
      </w:r>
      <w:r w:rsidR="00886DBB">
        <w:rPr>
          <w:sz w:val="28"/>
          <w:szCs w:val="28"/>
        </w:rPr>
        <w:t>5</w:t>
      </w:r>
      <w:r w:rsidR="00920907">
        <w:rPr>
          <w:sz w:val="28"/>
          <w:szCs w:val="28"/>
        </w:rPr>
        <w:t xml:space="preserve"> года.</w:t>
      </w:r>
    </w:p>
    <w:p w:rsidR="00F4244F" w:rsidRDefault="003E19FA" w:rsidP="005F3BE2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244F">
        <w:rPr>
          <w:sz w:val="28"/>
          <w:szCs w:val="28"/>
        </w:rPr>
        <w:t xml:space="preserve">. Решение вступает в силу со дня его </w:t>
      </w:r>
      <w:r w:rsidR="00F43769">
        <w:rPr>
          <w:sz w:val="28"/>
          <w:szCs w:val="28"/>
        </w:rPr>
        <w:t>подписания</w:t>
      </w:r>
      <w:r w:rsidR="00DC2FB4">
        <w:rPr>
          <w:sz w:val="28"/>
          <w:szCs w:val="28"/>
        </w:rPr>
        <w:t>.</w:t>
      </w:r>
    </w:p>
    <w:p w:rsidR="00920907" w:rsidRDefault="00920907" w:rsidP="005F3BE2">
      <w:pPr>
        <w:ind w:right="-1" w:firstLine="851"/>
        <w:jc w:val="both"/>
        <w:rPr>
          <w:sz w:val="28"/>
          <w:szCs w:val="28"/>
        </w:rPr>
      </w:pPr>
    </w:p>
    <w:p w:rsidR="00F4244F" w:rsidRDefault="00F4244F" w:rsidP="005F3BE2">
      <w:pPr>
        <w:ind w:right="-1" w:firstLine="851"/>
        <w:jc w:val="both"/>
        <w:rPr>
          <w:sz w:val="28"/>
          <w:szCs w:val="28"/>
        </w:rPr>
      </w:pPr>
    </w:p>
    <w:p w:rsidR="00F4244F" w:rsidRDefault="00F4244F" w:rsidP="005F3BE2">
      <w:pPr>
        <w:ind w:right="-1" w:firstLine="709"/>
        <w:jc w:val="both"/>
        <w:rPr>
          <w:sz w:val="28"/>
          <w:szCs w:val="28"/>
        </w:rPr>
      </w:pPr>
    </w:p>
    <w:p w:rsidR="00F4244F" w:rsidRDefault="005F3BE2" w:rsidP="005F3BE2">
      <w:pPr>
        <w:ind w:right="-1"/>
        <w:rPr>
          <w:sz w:val="28"/>
        </w:rPr>
      </w:pPr>
      <w:r>
        <w:rPr>
          <w:sz w:val="28"/>
        </w:rPr>
        <w:t>Глава Курского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244F">
        <w:rPr>
          <w:sz w:val="28"/>
        </w:rPr>
        <w:t>В.М.Рыжиков</w:t>
      </w:r>
    </w:p>
    <w:p w:rsidR="00576297" w:rsidRDefault="00576297">
      <w:pPr>
        <w:rPr>
          <w:sz w:val="28"/>
        </w:rPr>
      </w:pPr>
      <w:r>
        <w:rPr>
          <w:sz w:val="28"/>
        </w:rPr>
        <w:br w:type="page"/>
      </w:r>
    </w:p>
    <w:p w:rsidR="007D4F56" w:rsidRDefault="00EA3A8D" w:rsidP="005F3BE2">
      <w:pPr>
        <w:tabs>
          <w:tab w:val="left" w:pos="1368"/>
          <w:tab w:val="left" w:pos="6350"/>
        </w:tabs>
        <w:ind w:left="5245"/>
        <w:jc w:val="center"/>
      </w:pPr>
      <w:bookmarkStart w:id="0" w:name="RANGE!A1:E127"/>
      <w:bookmarkEnd w:id="0"/>
      <w:r w:rsidRPr="00EA3A8D">
        <w:lastRenderedPageBreak/>
        <w:t>Приложение № 1</w:t>
      </w:r>
      <w:r w:rsidR="007D4F56">
        <w:t xml:space="preserve"> </w:t>
      </w:r>
    </w:p>
    <w:p w:rsidR="007D4F56" w:rsidRDefault="00EA3A8D" w:rsidP="005F3BE2">
      <w:pPr>
        <w:tabs>
          <w:tab w:val="left" w:pos="1368"/>
          <w:tab w:val="left" w:pos="6350"/>
        </w:tabs>
        <w:ind w:left="5245"/>
        <w:jc w:val="center"/>
      </w:pPr>
      <w:r w:rsidRPr="00EA3A8D">
        <w:t xml:space="preserve"> к решению Представительного Собрания </w:t>
      </w:r>
    </w:p>
    <w:p w:rsidR="007D4F56" w:rsidRDefault="00EA3A8D" w:rsidP="005F3BE2">
      <w:pPr>
        <w:tabs>
          <w:tab w:val="left" w:pos="1368"/>
          <w:tab w:val="left" w:pos="6350"/>
        </w:tabs>
        <w:ind w:left="5245"/>
        <w:jc w:val="center"/>
      </w:pPr>
      <w:r w:rsidRPr="00EA3A8D">
        <w:t xml:space="preserve">Курского района Курской области </w:t>
      </w:r>
    </w:p>
    <w:p w:rsidR="00EA3A8D" w:rsidRPr="00EA3A8D" w:rsidRDefault="005F3BE2" w:rsidP="005F3BE2">
      <w:pPr>
        <w:tabs>
          <w:tab w:val="left" w:pos="1368"/>
          <w:tab w:val="left" w:pos="6350"/>
        </w:tabs>
        <w:ind w:left="5245"/>
        <w:jc w:val="center"/>
      </w:pPr>
      <w:r>
        <w:t>от 10 сентября 2015г. № 10-3-67</w:t>
      </w:r>
    </w:p>
    <w:p w:rsidR="00EA3A8D" w:rsidRDefault="00EA3A8D" w:rsidP="000A11C2">
      <w:pPr>
        <w:tabs>
          <w:tab w:val="left" w:pos="1368"/>
          <w:tab w:val="left" w:pos="6350"/>
          <w:tab w:val="left" w:pos="7432"/>
          <w:tab w:val="left" w:pos="8689"/>
        </w:tabs>
        <w:jc w:val="center"/>
      </w:pPr>
    </w:p>
    <w:p w:rsidR="00E93787" w:rsidRDefault="00E93787" w:rsidP="000A11C2">
      <w:pPr>
        <w:tabs>
          <w:tab w:val="left" w:pos="1368"/>
          <w:tab w:val="left" w:pos="6350"/>
          <w:tab w:val="left" w:pos="7432"/>
          <w:tab w:val="left" w:pos="8689"/>
        </w:tabs>
        <w:jc w:val="center"/>
      </w:pPr>
    </w:p>
    <w:p w:rsidR="007D4F56" w:rsidRDefault="00EA3A8D" w:rsidP="00EA3A8D">
      <w:pPr>
        <w:jc w:val="center"/>
        <w:rPr>
          <w:b/>
          <w:bCs/>
          <w:sz w:val="32"/>
          <w:szCs w:val="32"/>
        </w:rPr>
      </w:pPr>
      <w:r w:rsidRPr="00EA3A8D">
        <w:rPr>
          <w:b/>
          <w:bCs/>
          <w:sz w:val="32"/>
          <w:szCs w:val="32"/>
        </w:rPr>
        <w:t xml:space="preserve">Поступление доходов по основным источникам в бюджет </w:t>
      </w:r>
    </w:p>
    <w:p w:rsidR="00EA3A8D" w:rsidRPr="00EA3A8D" w:rsidRDefault="00EA3A8D" w:rsidP="00EA3A8D">
      <w:pPr>
        <w:jc w:val="center"/>
        <w:rPr>
          <w:b/>
          <w:bCs/>
          <w:sz w:val="32"/>
          <w:szCs w:val="32"/>
        </w:rPr>
      </w:pPr>
      <w:r w:rsidRPr="00EA3A8D">
        <w:rPr>
          <w:b/>
          <w:bCs/>
          <w:sz w:val="32"/>
          <w:szCs w:val="32"/>
        </w:rPr>
        <w:t>Курского района Курской области на 2015 год</w:t>
      </w:r>
      <w:r w:rsidR="007D4F56">
        <w:rPr>
          <w:b/>
          <w:bCs/>
          <w:sz w:val="32"/>
          <w:szCs w:val="32"/>
        </w:rPr>
        <w:t xml:space="preserve"> </w:t>
      </w:r>
    </w:p>
    <w:p w:rsidR="00EA3A8D" w:rsidRPr="00EA3A8D" w:rsidRDefault="00EA3A8D" w:rsidP="00EA3A8D">
      <w:pPr>
        <w:rPr>
          <w:bCs/>
        </w:rPr>
      </w:pPr>
    </w:p>
    <w:tbl>
      <w:tblPr>
        <w:tblStyle w:val="afe"/>
        <w:tblW w:w="10773" w:type="dxa"/>
        <w:tblInd w:w="-885" w:type="dxa"/>
        <w:tblLayout w:type="fixed"/>
        <w:tblLook w:val="04A0"/>
      </w:tblPr>
      <w:tblGrid>
        <w:gridCol w:w="1135"/>
        <w:gridCol w:w="6662"/>
        <w:gridCol w:w="1275"/>
        <w:gridCol w:w="1134"/>
        <w:gridCol w:w="567"/>
      </w:tblGrid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 xml:space="preserve">Бюджет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8F025D">
              <w:rPr>
                <w:b/>
                <w:bCs/>
                <w:color w:val="000000"/>
                <w:sz w:val="16"/>
                <w:szCs w:val="16"/>
              </w:rPr>
              <w:t>на 2015г. (руб.)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 xml:space="preserve">исполнено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8F025D">
              <w:rPr>
                <w:b/>
                <w:bCs/>
                <w:color w:val="000000"/>
                <w:sz w:val="16"/>
                <w:szCs w:val="16"/>
              </w:rPr>
              <w:t>за 1 полугодие 2015г. (руб.)</w:t>
            </w:r>
          </w:p>
        </w:tc>
        <w:tc>
          <w:tcPr>
            <w:tcW w:w="567" w:type="dxa"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noWrap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1 00 00000 00 0000 000</w:t>
            </w:r>
          </w:p>
        </w:tc>
        <w:tc>
          <w:tcPr>
            <w:tcW w:w="6662" w:type="dxa"/>
            <w:noWrap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5" w:type="dxa"/>
            <w:noWrap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263 723 246,35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137 779 008,04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52,2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noWrap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1 01 00000 00 0000 000</w:t>
            </w:r>
          </w:p>
        </w:tc>
        <w:tc>
          <w:tcPr>
            <w:tcW w:w="6662" w:type="dxa"/>
            <w:noWrap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275" w:type="dxa"/>
            <w:noWrap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167 436 342,65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74 494 865,52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44,5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noWrap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1 01 02000 01 0000 000</w:t>
            </w:r>
          </w:p>
        </w:tc>
        <w:tc>
          <w:tcPr>
            <w:tcW w:w="6662" w:type="dxa"/>
            <w:noWrap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5" w:type="dxa"/>
            <w:noWrap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167 436 342,65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74 494 865,52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44,5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1 01 02010 01 0000 110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164 778 150,65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73 257 284,19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44,5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1 01 02020 01 0000 110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1 949 341,00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1 013 264,21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52,0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1 01 02030 01 0000 110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708 851,00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224 317,12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31,6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1 03 00000 00 0000 000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11 871 760,70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7 232 455,91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60,9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1 03 02000 01 0000 110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11 871 760,70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7 232 455,91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60,9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1 03 02230 01 0000 110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3 833 579,17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2 352 179,21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61,4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1 03 02240 01 0000 110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129 824,15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65 754,41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1 03 02250 01 0000 110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7 908 030,80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5 015 908,76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63,4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1 03 02260 01 0000 110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326,58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-201 386,47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в 617 раз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1 05 00000 00 0000 000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5 541 343,00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2 908 224,63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52,5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1 05 02000 02 0000 110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5 388 920,00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2 010 503,58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37,3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1 05 02010 02 0000 110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5 388 920,00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2 011 594,12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37,3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1 05 02020 02 0000 110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-1 090,54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1 05 03000 01 0000 110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152 423,00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897 721,05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589,0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1 05 03010 01 0000 110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152 423,00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897 721,05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589,0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1 08 00000 00 0000 000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345,82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1 08 03000 01 0000 110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345,82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1 08 03010 01 0000 110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345,82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1 09 00000 00 0000 000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3 430,05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1 09 07000 00 0000 110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Прочие налоги и сборы (по отмененным местным налогам и сборам)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3 430,05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1 09 07030 00 0000 110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3 430,05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 xml:space="preserve">1 09 07033 </w:t>
            </w:r>
            <w:r w:rsidRPr="008F025D">
              <w:rPr>
                <w:sz w:val="16"/>
                <w:szCs w:val="16"/>
              </w:rPr>
              <w:lastRenderedPageBreak/>
              <w:t>05 0000 110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lastRenderedPageBreak/>
              <w:t xml:space="preserve">Целевые сборы с граждан и предприятий, учреждений, организаций на содержание милиции, </w:t>
            </w:r>
            <w:r w:rsidRPr="008F025D">
              <w:rPr>
                <w:sz w:val="16"/>
                <w:szCs w:val="16"/>
              </w:rPr>
              <w:lastRenderedPageBreak/>
              <w:t>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3 430,05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lastRenderedPageBreak/>
              <w:t>1 11 00000 00 0000 000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52 000 000,00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38 059 866,86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73,2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1 11 03000 00 0000 120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494,31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1 11 03050 05 0000 120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494,31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1 11 05000 00 0000 120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52 000 000,00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38 059 372,55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73,2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1 11 05010 00 0000 120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51 947 882,00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38 039 878,55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73,2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1 11 05013 10 0000 120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51 947 882,00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38 039 878,55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73,2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1 11 05030 00 0000 120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52 118,00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19 494,00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37,4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1 11 05035 05 0000 120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52 118,00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19 494,00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37,4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1 12 00000 00 0000 000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1 731 800,00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848 154,86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49,0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1 12 01000 01 0000 120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1 731 800,00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848 154,86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49,0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1 12 01010 01 0000 120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110 000,00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31 159,48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28,3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1 12 01020 01 0000 120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33 900,00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9 865,18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29,1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1 12 01030 01 0000 120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674 100,00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313 414,90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46,5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1 12 01040 01 0000 120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913 800,00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493 715,30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54,0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1 13 00000 00 0000 000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29 878,46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1 13 02000 00 0000 130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29 878,46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1 13 02990 00 0000 130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29 878,46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1 13 02995 05 0000 130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29 878,46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1 14 00000 00 0000 000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23 000 000,00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13 221 305,19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57,5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1 14 02000 00 0000 000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41 200,00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1 14 02050 05 0000 440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41 200,00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1 14 02052 05 0000 440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41 200,00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1 14 06000 00 0000 430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22 958 800,00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13 221 305,19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57,6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1 14 06010 00 0000 430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noWrap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22 958 800,00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13 221 305,19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57,6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1 14 06013 10 0000 430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22 958 800,00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13 221 305,19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57,6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1 16 00000 00 0000 000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2 142 000,00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980 480,74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45,8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1 16 03000 00 0000 140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275,00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1 16 03010 01 0000 140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75,00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1 16 03030 01 0000 140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 xml:space="preserve">1 16 08000 </w:t>
            </w:r>
            <w:r w:rsidRPr="008F025D">
              <w:rPr>
                <w:sz w:val="16"/>
                <w:szCs w:val="16"/>
              </w:rPr>
              <w:lastRenderedPageBreak/>
              <w:t>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lastRenderedPageBreak/>
              <w:t xml:space="preserve">Денежные взыскания (штрафы) за административные правонарушения в области </w:t>
            </w:r>
            <w:r w:rsidRPr="008F025D">
              <w:rPr>
                <w:sz w:val="16"/>
                <w:szCs w:val="16"/>
              </w:rPr>
              <w:lastRenderedPageBreak/>
              <w:t>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lastRenderedPageBreak/>
              <w:t>179 900,00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37 149,06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20,6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lastRenderedPageBreak/>
              <w:t>1 16 08010 01 0000 140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178 500,00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37 149,06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20,8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1 16 08020 01 0000 140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1 400,00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1 16 21000 00 0000 140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87 995,70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1 16 21050 05 0000 140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87 995,70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1 16 25000 00 0000 140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121 600,00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107 390,00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88,3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1 16 25020 01 0000 140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21 000,00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17 000,00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81,0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1 16 25030 01 0000 140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1 16 25060 01 0000 140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97 600,00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90 390,00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92,6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1 16 28000 01 0000 140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1 16 30000 01 0000 140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42 300,00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2 500,00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1 16 30010 01 0000 140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29 300,00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1 16 30014 01 0000 140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29 300,00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1 16 30030 01 0000 140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13 000,00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19,2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1 16 35000 00 0000 140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67 320,35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1 16 35030 05 0000 140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67 320,35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1 16 43000 01 0000 140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87 300,00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84 649,84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97,0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1 16 90000 00 0000 140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1 710 900,00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592 200,79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34,6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1 16 90050 05 0000 140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1 710 900,00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592 200,79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34,6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1 17 00000 00 0000 000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1 17 01000 00 0000 180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1 17 01050 05 0000 180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338 579 293,54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218 105 694,04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64,4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338 579 293,54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218 204 913,94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64,4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2 02 01000 00 0000 151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1 998 237,01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788 891,50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39,5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2 02 01001 00 0000 151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1 998 237,01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788 891,50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39,5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2 02 01001 05 0000 151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1 998 237,01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788 891,50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39,5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2 02 02000 00 0000 151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2 419 583,00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20,7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2 02 02999 00 0000 151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2 419 583,00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20,7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Прочие субсидии бюджетам муниципальных районов, в том числе: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2 419 583,00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20,7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Субсидии бюджетам муниципальных образований на софинансирование расходных обязательств муниципальных образований, связанных с организацией отдыха детей в каникулярное время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37,1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Субсидии бюджетам муниципальных образований на софинансирование объектов в рамках подпрограммы "Экология и чистая вода в Курской области" на 2014-2020 годы государственной программы Курской области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2 02 03000 00 0000 000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333 296 422,40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216 254 443,55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64,9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lastRenderedPageBreak/>
              <w:t>2 02 03003 00 0000 151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1 759 527,00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860 295,90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48,9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2 02 03003 05 0000 151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1 759 527,00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860 295,90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48,9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2 02 03013 00 0000 151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5" w:type="dxa"/>
            <w:noWrap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347 959,00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62,1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2 02 03013 05 0000 151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347 959,00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216 000,00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62,1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2 02 03027 00 0000 151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3 823 148,65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42,3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2 02 03027 05 0000 151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3 823 148,65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42,3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Прочие субвенции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322 155 074,40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211 354 999,00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65,6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Прочие субвенции бюджетам муниципальных районов в том числе:</w:t>
            </w:r>
          </w:p>
        </w:tc>
        <w:tc>
          <w:tcPr>
            <w:tcW w:w="1275" w:type="dxa"/>
            <w:noWrap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322 155 074,40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211 354 999,00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65,6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оказание финансовой поддержки общественным организациям ветеранов войны, труда, Вооруженных Сил и правоохранительных органов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полномочий, связанных с предоставлением социальной поддержки отдельным категориям граждан по обеспечению продовольственными товарами по сниженным ценам и выплатой ежемесячно денежной компенсации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930 000,00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50,3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содержание работников, осуществляющих переданные государственные полномочия в сфере социальной защиты населения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1 326 750,00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Субвенции бюджетам муниципальных районов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233 957 754,00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158 348 586,00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67,7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Субвенции бюджетам муниципальных районов для реализации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83,9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в сфере трудовых отношений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50,3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12 138,00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в сфере архивного дела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359 144,00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178 693,00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49,8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8F025D">
              <w:rPr>
                <w:color w:val="000000"/>
                <w:sz w:val="16"/>
                <w:szCs w:val="16"/>
              </w:rPr>
              <w:t>освещения работникам муниципальных образовательных организаций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13 635 539,00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9 399 684,00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68,9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 xml:space="preserve">Субвенции бюджетам муниципальных районов на содержание работников, осуществляющих переданные государственные полномочия по организации и осуществлению деятельности по опеке и попечительству 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474 000,00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50,1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выплату ежемесячного пособия на ребенка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5 040 000,00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59,4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Субвенции бюджетам муниципальных районов на обеспечение мер социальной поддержки ветеранов труда и тружеников тыла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19 717 534,00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11 300 000,00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57,3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Субвенция</w:t>
            </w:r>
            <w:r w:rsidR="005F3BE2">
              <w:rPr>
                <w:sz w:val="16"/>
                <w:szCs w:val="16"/>
              </w:rPr>
              <w:t xml:space="preserve"> </w:t>
            </w:r>
            <w:r w:rsidRPr="008F025D">
              <w:rPr>
                <w:sz w:val="16"/>
                <w:szCs w:val="16"/>
              </w:rPr>
              <w:t>бюджетам муниципальных районов на содержание работников, обеспечивающих переданные государственные полномочия по осуществлению</w:t>
            </w:r>
            <w:r w:rsidR="005F3BE2">
              <w:rPr>
                <w:sz w:val="16"/>
                <w:szCs w:val="16"/>
              </w:rPr>
              <w:t xml:space="preserve"> </w:t>
            </w:r>
            <w:r w:rsidRPr="008F025D">
              <w:rPr>
                <w:sz w:val="16"/>
                <w:szCs w:val="16"/>
              </w:rPr>
              <w:t>выплаты компенсации части родительской платы за присмотр и уход за детьми, посещающими образовательные организации,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16 881,00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50,0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Субвенции бюджетам муниципальных районов на осуществление выплаты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1 231 576,00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52,4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2 02 03999 05 0000 151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1 898 385,00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56,9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 xml:space="preserve">2 02 04000 </w:t>
            </w:r>
            <w:r w:rsidRPr="008F025D">
              <w:rPr>
                <w:b/>
                <w:bCs/>
                <w:color w:val="000000"/>
                <w:sz w:val="16"/>
                <w:szCs w:val="16"/>
              </w:rPr>
              <w:lastRenderedPageBreak/>
              <w:t>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865 051,13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661 578,89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76,5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lastRenderedPageBreak/>
              <w:t>2 02 04012 00 0000 151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211,1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2 02 04012 05 0000 151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211,1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2 02 04014 00 0000 151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775 051,13</w:t>
            </w:r>
          </w:p>
        </w:tc>
        <w:tc>
          <w:tcPr>
            <w:tcW w:w="1134" w:type="dxa"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471 578,89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60,8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2 02 04014 05 0000 151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775 051,13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471 578,89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60,8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2 19 00000 00 0000 000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-99 219,90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2 19 05000 05 0000 151</w:t>
            </w:r>
          </w:p>
        </w:tc>
        <w:tc>
          <w:tcPr>
            <w:tcW w:w="6662" w:type="dxa"/>
            <w:vAlign w:val="center"/>
            <w:hideMark/>
          </w:tcPr>
          <w:p w:rsidR="008F025D" w:rsidRPr="008F025D" w:rsidRDefault="008F025D">
            <w:pPr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8F025D">
              <w:rPr>
                <w:color w:val="000000"/>
                <w:sz w:val="16"/>
                <w:szCs w:val="16"/>
              </w:rPr>
              <w:t>-99 219,90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sz w:val="16"/>
                <w:szCs w:val="16"/>
              </w:rPr>
            </w:pPr>
            <w:r w:rsidRPr="008F025D">
              <w:rPr>
                <w:sz w:val="16"/>
                <w:szCs w:val="16"/>
              </w:rPr>
              <w:t> </w:t>
            </w:r>
          </w:p>
        </w:tc>
      </w:tr>
      <w:tr w:rsidR="008F025D" w:rsidRPr="00886946" w:rsidTr="008F025D">
        <w:trPr>
          <w:trHeight w:val="20"/>
        </w:trPr>
        <w:tc>
          <w:tcPr>
            <w:tcW w:w="1135" w:type="dxa"/>
            <w:vAlign w:val="center"/>
            <w:hideMark/>
          </w:tcPr>
          <w:p w:rsidR="008F025D" w:rsidRPr="008F025D" w:rsidRDefault="008F025D" w:rsidP="008F02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662" w:type="dxa"/>
            <w:noWrap/>
            <w:vAlign w:val="center"/>
            <w:hideMark/>
          </w:tcPr>
          <w:p w:rsidR="008F025D" w:rsidRPr="008F025D" w:rsidRDefault="008F025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ВСЕГО ДОХОДОВ</w:t>
            </w:r>
          </w:p>
        </w:tc>
        <w:tc>
          <w:tcPr>
            <w:tcW w:w="1275" w:type="dxa"/>
            <w:noWrap/>
            <w:vAlign w:val="center"/>
            <w:hideMark/>
          </w:tcPr>
          <w:p w:rsidR="008F025D" w:rsidRPr="008F025D" w:rsidRDefault="008F025D" w:rsidP="008F025D">
            <w:pPr>
              <w:ind w:left="-109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602 302 539,89</w:t>
            </w:r>
          </w:p>
        </w:tc>
        <w:tc>
          <w:tcPr>
            <w:tcW w:w="1134" w:type="dxa"/>
            <w:noWrap/>
            <w:vAlign w:val="center"/>
            <w:hideMark/>
          </w:tcPr>
          <w:p w:rsidR="008F025D" w:rsidRPr="008F025D" w:rsidRDefault="008F025D" w:rsidP="008F025D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025D">
              <w:rPr>
                <w:b/>
                <w:bCs/>
                <w:color w:val="000000"/>
                <w:sz w:val="16"/>
                <w:szCs w:val="16"/>
              </w:rPr>
              <w:t>355 884 702,08</w:t>
            </w:r>
          </w:p>
        </w:tc>
        <w:tc>
          <w:tcPr>
            <w:tcW w:w="567" w:type="dxa"/>
            <w:noWrap/>
            <w:vAlign w:val="center"/>
            <w:hideMark/>
          </w:tcPr>
          <w:p w:rsidR="008F025D" w:rsidRPr="008F025D" w:rsidRDefault="008F025D" w:rsidP="008F025D">
            <w:pPr>
              <w:ind w:left="-107" w:right="-144"/>
              <w:jc w:val="center"/>
              <w:rPr>
                <w:b/>
                <w:bCs/>
                <w:sz w:val="16"/>
                <w:szCs w:val="16"/>
              </w:rPr>
            </w:pPr>
            <w:r w:rsidRPr="008F025D">
              <w:rPr>
                <w:b/>
                <w:bCs/>
                <w:sz w:val="16"/>
                <w:szCs w:val="16"/>
              </w:rPr>
              <w:t>59,1</w:t>
            </w:r>
          </w:p>
        </w:tc>
      </w:tr>
    </w:tbl>
    <w:p w:rsidR="00EA3A8D" w:rsidRDefault="00EA3A8D">
      <w:pPr>
        <w:spacing w:line="360" w:lineRule="auto"/>
      </w:pPr>
    </w:p>
    <w:p w:rsidR="00EA3A8D" w:rsidRDefault="00EA3A8D">
      <w:r>
        <w:br w:type="page"/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bookmarkStart w:id="1" w:name="RANGE!A1:E23"/>
      <w:bookmarkEnd w:id="1"/>
      <w:r w:rsidRPr="00EA3A8D">
        <w:lastRenderedPageBreak/>
        <w:t xml:space="preserve">Приложение № </w:t>
      </w:r>
      <w:r>
        <w:t xml:space="preserve">2 </w:t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 к решению Представительного Собрания </w:t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Курского района Курской области </w:t>
      </w:r>
    </w:p>
    <w:p w:rsidR="007D4F56" w:rsidRPr="00EA3A8D" w:rsidRDefault="005F3BE2" w:rsidP="005F3BE2">
      <w:pPr>
        <w:tabs>
          <w:tab w:val="left" w:pos="1368"/>
          <w:tab w:val="left" w:pos="6350"/>
        </w:tabs>
        <w:ind w:left="5387"/>
        <w:jc w:val="center"/>
      </w:pPr>
      <w:r>
        <w:t>от 10 сентября 2015г. № 10-3-67</w:t>
      </w:r>
    </w:p>
    <w:p w:rsidR="007D4F56" w:rsidRDefault="007D4F56" w:rsidP="005F3BE2">
      <w:pPr>
        <w:tabs>
          <w:tab w:val="left" w:pos="1368"/>
          <w:tab w:val="left" w:pos="6350"/>
          <w:tab w:val="left" w:pos="7432"/>
          <w:tab w:val="left" w:pos="8689"/>
        </w:tabs>
        <w:ind w:left="5387"/>
        <w:jc w:val="center"/>
      </w:pPr>
    </w:p>
    <w:p w:rsidR="007D4F56" w:rsidRDefault="00EA3A8D" w:rsidP="00EA3A8D">
      <w:pPr>
        <w:jc w:val="center"/>
        <w:rPr>
          <w:b/>
          <w:bCs/>
          <w:sz w:val="32"/>
          <w:szCs w:val="32"/>
        </w:rPr>
      </w:pPr>
      <w:r w:rsidRPr="00EA3A8D">
        <w:rPr>
          <w:b/>
          <w:bCs/>
          <w:sz w:val="32"/>
          <w:szCs w:val="32"/>
        </w:rPr>
        <w:t xml:space="preserve">Источники внутреннего финансирования дефицита бюджета </w:t>
      </w:r>
    </w:p>
    <w:p w:rsidR="00EA3A8D" w:rsidRDefault="00EA3A8D" w:rsidP="00EA3A8D">
      <w:pPr>
        <w:jc w:val="center"/>
        <w:rPr>
          <w:b/>
          <w:bCs/>
          <w:sz w:val="32"/>
          <w:szCs w:val="32"/>
        </w:rPr>
      </w:pPr>
      <w:r w:rsidRPr="00EA3A8D">
        <w:rPr>
          <w:b/>
          <w:bCs/>
          <w:sz w:val="32"/>
          <w:szCs w:val="32"/>
        </w:rPr>
        <w:t>Курского района Курской области на 2015 год</w:t>
      </w:r>
      <w:r w:rsidR="007D4F56">
        <w:rPr>
          <w:b/>
          <w:bCs/>
          <w:sz w:val="32"/>
          <w:szCs w:val="32"/>
        </w:rPr>
        <w:t xml:space="preserve"> </w:t>
      </w:r>
    </w:p>
    <w:p w:rsidR="007D4F56" w:rsidRPr="00EA3A8D" w:rsidRDefault="007D4F56" w:rsidP="00EA3A8D">
      <w:pPr>
        <w:jc w:val="center"/>
        <w:rPr>
          <w:b/>
          <w:bCs/>
          <w:sz w:val="32"/>
          <w:szCs w:val="32"/>
        </w:rPr>
      </w:pPr>
    </w:p>
    <w:tbl>
      <w:tblPr>
        <w:tblStyle w:val="afe"/>
        <w:tblW w:w="0" w:type="auto"/>
        <w:tblInd w:w="-743" w:type="dxa"/>
        <w:tblLayout w:type="fixed"/>
        <w:tblLook w:val="04A0"/>
      </w:tblPr>
      <w:tblGrid>
        <w:gridCol w:w="1418"/>
        <w:gridCol w:w="5103"/>
        <w:gridCol w:w="1560"/>
        <w:gridCol w:w="1559"/>
        <w:gridCol w:w="709"/>
      </w:tblGrid>
      <w:tr w:rsidR="00EA3A8D" w:rsidRPr="00892B93" w:rsidTr="004324B7">
        <w:trPr>
          <w:trHeight w:val="20"/>
        </w:trPr>
        <w:tc>
          <w:tcPr>
            <w:tcW w:w="1418" w:type="dxa"/>
            <w:hideMark/>
          </w:tcPr>
          <w:p w:rsidR="00EA3A8D" w:rsidRPr="00892B93" w:rsidRDefault="00EA3A8D" w:rsidP="004324B7">
            <w:pPr>
              <w:jc w:val="center"/>
            </w:pPr>
            <w:r w:rsidRPr="00892B93">
              <w:t>Код бюджетной классификации Российской Федерации</w:t>
            </w:r>
          </w:p>
        </w:tc>
        <w:tc>
          <w:tcPr>
            <w:tcW w:w="5103" w:type="dxa"/>
            <w:hideMark/>
          </w:tcPr>
          <w:p w:rsidR="00EA3A8D" w:rsidRPr="00892B93" w:rsidRDefault="00EA3A8D" w:rsidP="004324B7">
            <w:pPr>
              <w:jc w:val="center"/>
            </w:pPr>
            <w:r w:rsidRPr="00892B93">
              <w:t>Наименование источников финансирования дефицита бюджета</w:t>
            </w:r>
          </w:p>
        </w:tc>
        <w:tc>
          <w:tcPr>
            <w:tcW w:w="1560" w:type="dxa"/>
            <w:hideMark/>
          </w:tcPr>
          <w:p w:rsidR="00EA3A8D" w:rsidRPr="00892B93" w:rsidRDefault="00EA3A8D" w:rsidP="004324B7">
            <w:pPr>
              <w:jc w:val="center"/>
            </w:pPr>
            <w:r w:rsidRPr="00892B93">
              <w:t>Сумма на 2015 год, руб.</w:t>
            </w:r>
          </w:p>
        </w:tc>
        <w:tc>
          <w:tcPr>
            <w:tcW w:w="1559" w:type="dxa"/>
            <w:hideMark/>
          </w:tcPr>
          <w:p w:rsidR="00EA3A8D" w:rsidRPr="00892B93" w:rsidRDefault="00EA3A8D" w:rsidP="004324B7">
            <w:pPr>
              <w:jc w:val="center"/>
            </w:pPr>
            <w:r w:rsidRPr="00892B93">
              <w:t>исполнено за 1 полугодие 2015г., руб.</w:t>
            </w:r>
          </w:p>
        </w:tc>
        <w:tc>
          <w:tcPr>
            <w:tcW w:w="709" w:type="dxa"/>
            <w:hideMark/>
          </w:tcPr>
          <w:p w:rsidR="00EA3A8D" w:rsidRPr="00892B93" w:rsidRDefault="00EA3A8D" w:rsidP="004324B7">
            <w:pPr>
              <w:jc w:val="center"/>
            </w:pPr>
            <w:r w:rsidRPr="00892B93">
              <w:t>% исполнения</w:t>
            </w: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000 01 00 00 00 00 0000 000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4 365 432,97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-60 922 632,18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000 01 05 00 00 00 0000 000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4 365 432,97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-60 922 632,18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000 01 05 00 00 00 0000 500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Увеличение остатков средств бюджетов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-603 802 539,89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-356 631 327,13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59,1</w:t>
            </w: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000 01 05 02 00 00 0000 500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-603 802 539,89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-356 631 327,13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59,1</w:t>
            </w: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000 01 05 02 01 00 0000 510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-603 802 539,89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-356 631 327,13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59,1</w:t>
            </w: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000 01 05 02 01 05 0000 510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-603 802 539,89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-356 631 327,13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59,1</w:t>
            </w: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000 01 05 00 00 00 0000 600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Уменьшение остатков средств бюджетов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641 370 971,86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295 708 694,95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46,1</w:t>
            </w: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000 01 05 02 00 00 0000 600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641 370 971,86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295 708 694,95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46,1</w:t>
            </w: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000 01 05 02 01 00 0000 610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641 370 971,86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295 708 694,95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46,1</w:t>
            </w: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000 01 05 02 01 05 0000 610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641 370 971,86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295 708 694,95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46,1</w:t>
            </w: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000 01 06 00 00 00 0000 000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324B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000 01 06 05 00 00 0000 000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000 01 06 05 00 00 0000 600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000 01 06 05 02 05 0000 640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000 01 06 05 02 05 2600 640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Возврат бюджетных кредитов, предоставленных для покрытия временных кассовых разрывов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noWrap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000 01 06 05 00 00 0000 500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-1 500 000,00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000 01 06 05 02 05 0000 500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60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-1 500 000,00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24B7" w:rsidRPr="00892B93" w:rsidTr="004324B7">
        <w:trPr>
          <w:trHeight w:val="20"/>
        </w:trPr>
        <w:tc>
          <w:tcPr>
            <w:tcW w:w="1418" w:type="dxa"/>
            <w:noWrap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000 01 06 05 02 05 2600 540</w:t>
            </w:r>
          </w:p>
        </w:tc>
        <w:tc>
          <w:tcPr>
            <w:tcW w:w="5103" w:type="dxa"/>
            <w:vAlign w:val="center"/>
            <w:hideMark/>
          </w:tcPr>
          <w:p w:rsidR="004324B7" w:rsidRPr="004324B7" w:rsidRDefault="004324B7" w:rsidP="004324B7">
            <w:pPr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Предоставление бюджетных кредитов, предоставленных для покрытия временных кассовых разрывов</w:t>
            </w:r>
          </w:p>
        </w:tc>
        <w:tc>
          <w:tcPr>
            <w:tcW w:w="1560" w:type="dxa"/>
            <w:noWrap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-1 500 000,00</w:t>
            </w:r>
          </w:p>
        </w:tc>
        <w:tc>
          <w:tcPr>
            <w:tcW w:w="1559" w:type="dxa"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  <w:r w:rsidRPr="004324B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noWrap/>
            <w:vAlign w:val="center"/>
            <w:hideMark/>
          </w:tcPr>
          <w:p w:rsidR="004324B7" w:rsidRPr="004324B7" w:rsidRDefault="004324B7" w:rsidP="004324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A11C2" w:rsidRDefault="000A11C2">
      <w:pPr>
        <w:spacing w:line="360" w:lineRule="auto"/>
      </w:pPr>
    </w:p>
    <w:p w:rsidR="000A11C2" w:rsidRDefault="000A11C2">
      <w:r>
        <w:br w:type="page"/>
      </w:r>
    </w:p>
    <w:p w:rsidR="007D4F56" w:rsidRDefault="007D4F56" w:rsidP="005F3BE2">
      <w:pPr>
        <w:tabs>
          <w:tab w:val="left" w:pos="1368"/>
          <w:tab w:val="left" w:pos="6350"/>
        </w:tabs>
        <w:ind w:left="5245"/>
        <w:jc w:val="center"/>
      </w:pPr>
      <w:r w:rsidRPr="00EA3A8D">
        <w:lastRenderedPageBreak/>
        <w:t xml:space="preserve">Приложение № </w:t>
      </w:r>
      <w:r>
        <w:t xml:space="preserve">3 </w:t>
      </w:r>
    </w:p>
    <w:p w:rsidR="007D4F56" w:rsidRDefault="007D4F56" w:rsidP="005F3BE2">
      <w:pPr>
        <w:tabs>
          <w:tab w:val="left" w:pos="1368"/>
          <w:tab w:val="left" w:pos="6350"/>
        </w:tabs>
        <w:ind w:left="5245"/>
        <w:jc w:val="center"/>
      </w:pPr>
      <w:r w:rsidRPr="00EA3A8D">
        <w:t xml:space="preserve"> к решению Представительного Собрания </w:t>
      </w:r>
    </w:p>
    <w:p w:rsidR="007D4F56" w:rsidRDefault="007D4F56" w:rsidP="005F3BE2">
      <w:pPr>
        <w:tabs>
          <w:tab w:val="left" w:pos="1368"/>
          <w:tab w:val="left" w:pos="6350"/>
        </w:tabs>
        <w:ind w:left="5245"/>
        <w:jc w:val="center"/>
      </w:pPr>
      <w:r w:rsidRPr="00EA3A8D">
        <w:t xml:space="preserve">Курского района Курской области </w:t>
      </w:r>
    </w:p>
    <w:p w:rsidR="007D4F56" w:rsidRPr="00EA3A8D" w:rsidRDefault="005F3BE2" w:rsidP="005F3BE2">
      <w:pPr>
        <w:tabs>
          <w:tab w:val="left" w:pos="1368"/>
          <w:tab w:val="left" w:pos="6350"/>
        </w:tabs>
        <w:ind w:left="5245"/>
        <w:jc w:val="center"/>
      </w:pPr>
      <w:r>
        <w:t>от 10 сентября 2015г. № 10-3-67</w:t>
      </w:r>
    </w:p>
    <w:p w:rsidR="007D4F56" w:rsidRDefault="007D4F56" w:rsidP="005F3BE2">
      <w:pPr>
        <w:tabs>
          <w:tab w:val="left" w:pos="1368"/>
          <w:tab w:val="left" w:pos="6350"/>
          <w:tab w:val="left" w:pos="7432"/>
          <w:tab w:val="left" w:pos="8689"/>
        </w:tabs>
        <w:ind w:left="5245"/>
        <w:jc w:val="center"/>
      </w:pPr>
    </w:p>
    <w:p w:rsidR="007D4F56" w:rsidRDefault="000A11C2" w:rsidP="000A11C2">
      <w:pPr>
        <w:jc w:val="center"/>
        <w:rPr>
          <w:b/>
          <w:bCs/>
          <w:sz w:val="32"/>
          <w:szCs w:val="32"/>
        </w:rPr>
      </w:pPr>
      <w:r w:rsidRPr="000A11C2">
        <w:rPr>
          <w:b/>
          <w:bCs/>
          <w:sz w:val="32"/>
          <w:szCs w:val="32"/>
        </w:rPr>
        <w:t xml:space="preserve">Распределение бюджетных ассигнований по разделам и </w:t>
      </w:r>
    </w:p>
    <w:p w:rsidR="000A11C2" w:rsidRPr="000A11C2" w:rsidRDefault="000A11C2" w:rsidP="000A11C2">
      <w:pPr>
        <w:jc w:val="center"/>
        <w:rPr>
          <w:b/>
          <w:bCs/>
          <w:sz w:val="32"/>
          <w:szCs w:val="32"/>
        </w:rPr>
      </w:pPr>
      <w:r w:rsidRPr="000A11C2">
        <w:rPr>
          <w:b/>
          <w:bCs/>
          <w:sz w:val="32"/>
          <w:szCs w:val="32"/>
        </w:rPr>
        <w:t>подразделам, целевым статьям (муниципальным программам Курского района Курской области и непрограммным направлениям деятельности), группам (подгруппам) видов расходов классификации расходов бюджета Курского района Курской области на 2015 год</w:t>
      </w:r>
      <w:r w:rsidR="007D4F56">
        <w:rPr>
          <w:b/>
          <w:bCs/>
          <w:sz w:val="32"/>
          <w:szCs w:val="32"/>
        </w:rPr>
        <w:t xml:space="preserve"> </w:t>
      </w:r>
    </w:p>
    <w:p w:rsidR="000A11C2" w:rsidRPr="000A11C2" w:rsidRDefault="000A11C2" w:rsidP="000A11C2">
      <w:pPr>
        <w:tabs>
          <w:tab w:val="left" w:pos="7183"/>
          <w:tab w:val="left" w:pos="7453"/>
          <w:tab w:val="left" w:pos="7743"/>
          <w:tab w:val="left" w:pos="8072"/>
          <w:tab w:val="left" w:pos="8368"/>
          <w:tab w:val="left" w:pos="8860"/>
          <w:tab w:val="left" w:pos="9352"/>
        </w:tabs>
        <w:spacing w:line="360" w:lineRule="auto"/>
        <w:jc w:val="right"/>
      </w:pPr>
      <w:r w:rsidRPr="000A11C2">
        <w:tab/>
      </w:r>
      <w:r w:rsidRPr="000A11C2">
        <w:tab/>
      </w:r>
      <w:r w:rsidRPr="000A11C2">
        <w:tab/>
      </w:r>
      <w:r w:rsidRPr="000A11C2">
        <w:tab/>
      </w:r>
      <w:r w:rsidRPr="000A11C2">
        <w:tab/>
      </w:r>
      <w:r w:rsidRPr="000A11C2">
        <w:tab/>
        <w:t>(руб.)</w:t>
      </w:r>
    </w:p>
    <w:tbl>
      <w:tblPr>
        <w:tblStyle w:val="afe"/>
        <w:tblW w:w="10775" w:type="dxa"/>
        <w:tblInd w:w="-885" w:type="dxa"/>
        <w:tblLayout w:type="fixed"/>
        <w:tblLook w:val="04A0"/>
      </w:tblPr>
      <w:tblGrid>
        <w:gridCol w:w="5955"/>
        <w:gridCol w:w="284"/>
        <w:gridCol w:w="283"/>
        <w:gridCol w:w="851"/>
        <w:gridCol w:w="425"/>
        <w:gridCol w:w="1276"/>
        <w:gridCol w:w="1134"/>
        <w:gridCol w:w="567"/>
      </w:tblGrid>
      <w:tr w:rsidR="000A11C2" w:rsidRPr="001C38BA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0A11C2" w:rsidRPr="001C38BA" w:rsidRDefault="000A11C2" w:rsidP="001C38BA">
            <w:pPr>
              <w:rPr>
                <w:b/>
                <w:bCs/>
                <w:sz w:val="18"/>
                <w:szCs w:val="18"/>
              </w:rPr>
            </w:pPr>
            <w:r w:rsidRPr="001C38B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84" w:type="dxa"/>
            <w:noWrap/>
            <w:vAlign w:val="center"/>
            <w:hideMark/>
          </w:tcPr>
          <w:p w:rsidR="000A11C2" w:rsidRPr="001C38BA" w:rsidRDefault="000A11C2" w:rsidP="001C38B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C38BA">
              <w:rPr>
                <w:b/>
                <w:bCs/>
                <w:sz w:val="18"/>
                <w:szCs w:val="18"/>
              </w:rPr>
              <w:t>Рз</w:t>
            </w:r>
          </w:p>
        </w:tc>
        <w:tc>
          <w:tcPr>
            <w:tcW w:w="283" w:type="dxa"/>
            <w:noWrap/>
            <w:vAlign w:val="center"/>
            <w:hideMark/>
          </w:tcPr>
          <w:p w:rsidR="000A11C2" w:rsidRPr="001C38BA" w:rsidRDefault="000A11C2" w:rsidP="001C38B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C38BA">
              <w:rPr>
                <w:b/>
                <w:bCs/>
                <w:sz w:val="18"/>
                <w:szCs w:val="18"/>
              </w:rPr>
              <w:t>ПР</w:t>
            </w:r>
          </w:p>
        </w:tc>
        <w:tc>
          <w:tcPr>
            <w:tcW w:w="851" w:type="dxa"/>
            <w:noWrap/>
            <w:vAlign w:val="center"/>
            <w:hideMark/>
          </w:tcPr>
          <w:p w:rsidR="000A11C2" w:rsidRPr="001C38BA" w:rsidRDefault="000A11C2" w:rsidP="001C38BA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1C38B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25" w:type="dxa"/>
            <w:noWrap/>
            <w:vAlign w:val="center"/>
            <w:hideMark/>
          </w:tcPr>
          <w:p w:rsidR="000A11C2" w:rsidRPr="001C38BA" w:rsidRDefault="000A11C2" w:rsidP="001C38B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C38BA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276" w:type="dxa"/>
            <w:vAlign w:val="center"/>
            <w:hideMark/>
          </w:tcPr>
          <w:p w:rsidR="000A11C2" w:rsidRPr="001C38BA" w:rsidRDefault="000A11C2" w:rsidP="001C38B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1C38BA">
              <w:rPr>
                <w:b/>
                <w:bCs/>
                <w:sz w:val="18"/>
                <w:szCs w:val="18"/>
              </w:rPr>
              <w:t>Итого расходы на 2015г.</w:t>
            </w:r>
          </w:p>
        </w:tc>
        <w:tc>
          <w:tcPr>
            <w:tcW w:w="1134" w:type="dxa"/>
            <w:vAlign w:val="center"/>
            <w:hideMark/>
          </w:tcPr>
          <w:p w:rsidR="000A11C2" w:rsidRPr="001C38BA" w:rsidRDefault="000A11C2" w:rsidP="001C38BA">
            <w:pPr>
              <w:ind w:left="-108" w:right="-109"/>
              <w:jc w:val="center"/>
              <w:rPr>
                <w:b/>
                <w:bCs/>
                <w:sz w:val="18"/>
                <w:szCs w:val="18"/>
              </w:rPr>
            </w:pPr>
            <w:r w:rsidRPr="001C38BA">
              <w:rPr>
                <w:b/>
                <w:bCs/>
                <w:sz w:val="18"/>
                <w:szCs w:val="18"/>
              </w:rPr>
              <w:t>исполнено за 1 полугодие 2015г.</w:t>
            </w:r>
          </w:p>
        </w:tc>
        <w:tc>
          <w:tcPr>
            <w:tcW w:w="567" w:type="dxa"/>
            <w:vAlign w:val="center"/>
            <w:hideMark/>
          </w:tcPr>
          <w:p w:rsidR="000A11C2" w:rsidRPr="001C38BA" w:rsidRDefault="000A11C2" w:rsidP="001C38BA">
            <w:pPr>
              <w:ind w:left="-108" w:right="-143"/>
              <w:jc w:val="center"/>
              <w:rPr>
                <w:b/>
                <w:bCs/>
                <w:sz w:val="18"/>
                <w:szCs w:val="18"/>
              </w:rPr>
            </w:pPr>
            <w:r w:rsidRPr="001C38BA">
              <w:rPr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639 870 971,86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294 962 069,90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67 211 007,90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31 668 842,98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47,1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функционирования Главы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Глава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2 944 781,13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1 347 450,90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45,8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контрольно-счетного органа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1 007 637,08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Руководитель контрольно-счетного органа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Аппарат контрольно-счетного органа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400 027,33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400 027,33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320 027,33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320 027,33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Представительного Собрания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1 937 144,05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977 964,22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Председатель Представительного Собрания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664 354,68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664 354,68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664 256,22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664 256,22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Аппарат Представительного Собрания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22 897 921,00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11 075 729,12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«Сохранение и развитие архивного дела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194 247,12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«Организация хранения, комплектования и использования документов Архивного фонда Курской области и иных архивных документов» муниципальной программы «Сохранение и развитие архивного дела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194 247,12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архивного дела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359 144,00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169 715,76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163 615,76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163 615,76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24 531,36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24 531,36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24 531,36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обеспечению деятельности комиссий по делам несовершеннолетних и защите их прав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функционирования Администрации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22 014 777,00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10 644 482,00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Администрации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22 014 777,00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10 644 482,00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21 639 753,20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10 462 757,24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10 386 219,76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10 386 219,76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177 700,00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72 445,15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177 700,00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72 445,15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4 092,33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4 092,33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осуществление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181 724,76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181 724,76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181 724,76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3 984 649,00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1 941 689,14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48,7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1 823 249,28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1 823 249,28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1 823 249,28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1 780 915,33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1 780 915,33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42 333,95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62,3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42 333,95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62,3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институтов рынка труда»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трудовых отношений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35 977 496,77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16 617 637,25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1 028 400,00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513 259,85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Оказание финансовой поддержки общественным организациям ветеранов войны, труда, Вооруженных Сил и правоохранительных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Подпрограмма «Улучшение демографической ситуации, 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1 950 095,00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1 950 095,00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в области имущественных отношений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в области земельных отношений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1 930 095,00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1 930 095,00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1 930 095,00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муниципальной службы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правопорядка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территории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 xml:space="preserve">Реализация </w:t>
            </w:r>
            <w:r w:rsidRPr="00636C7A">
              <w:rPr>
                <w:sz w:val="16"/>
                <w:szCs w:val="16"/>
              </w:rPr>
              <w:t>государственных</w:t>
            </w:r>
            <w:r w:rsidRPr="00636C7A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1 674 145,77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395 207,73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1 674 145,77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395 207,73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1 672 445,77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393 507,73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252 215,23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252 215,23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1 412 445,77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141 292,50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141 292,50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141 292,50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1 271 153,27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 осуществления переданных полномочий по утверждению генеральных планов сельских поселений Курского района, правил землепользования и застройки, утверждению подготовленной на основе генеральных планов сельских поселений Курского района документации по планировке территории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2 519 693,00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1 407 865,71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2 519 693,00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1 407 865,71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547 569,81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547 569,81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547 569,81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860 295,90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53,1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860 295,90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53,1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860 295,90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53,1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Резервные фонды Администрации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Резервный фонд Администрации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28 395 163,00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12 684 612,81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44,7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28 395 163,00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12 684 612,81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44,7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28 395 163,00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12 684 612,81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44,7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17 506 070,00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8 601 811,64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17 506 070,00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8 601 811,64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10 668 093,00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4 010 715,04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10 668 093,00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4 010 715,04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72 086,13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72 086,13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2 420 935,82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2 420 935,82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2 420 935,82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создание, содержание и организацию деятельности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«Снижение рисков и смягчение последствий чрезвычайных ситуаций природного и техногенного характера в Курском районе Курской области»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 xml:space="preserve">из бюджета Курского района Курской области местным бюджетам поселений, входящих в состав Курского района Курской </w:t>
            </w:r>
            <w:r w:rsidRPr="00636C7A">
              <w:rPr>
                <w:color w:val="000000"/>
                <w:sz w:val="16"/>
                <w:szCs w:val="16"/>
              </w:rPr>
              <w:lastRenderedPageBreak/>
              <w:t>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участие в предупреждении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 ликвидации последствий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чрезвычайных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ситуаций в границах поселения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51 128 713,00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17 504 932,86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34,2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31,3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«Содействие временной занятости отдельных категорий граждан»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Развитие рынка труда, повышение эффективности занятости населения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50 952 713,00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17 463 796,25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50 952 713,00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17 463 796,25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50 882 713,00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17 463 796,25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Проектирование, строительство (реконструкция), строительный контроль и авторский надзор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1 647 507,00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1 647 507,00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1 647 507,00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Строительство (реконструкция), строительный контроль и авторский надзор автомобильных дорог общего пользования местного значения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20 290 751,00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9 858 485,67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20 290 751,00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9 858 485,67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20 290 751,00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9 858 485,67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17 310 899,00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7 605 310,58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43,9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17 310 899,00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7 605 310,58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43,9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17 310 899,00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7 605 310,58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43,9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условий для развития малого и среднего предпринимательства на территории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9 047 700,60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2 999 758,12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33,2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 обеспечению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проживающих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поселении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 нуждающихся в жилых помещениях малоимущих граждан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жилыми помещениями, организации строительства и содержания муниципального жилого фонда, созданию условий 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жилищного строительства, осуществлению муниципального жилищного контроля, а также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органов местного самоуправления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соответствии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 жилищным законодательством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5 323 812,00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632 562,00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«Охрана окружающей среды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1 651 000,00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«Экология и чистая вода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1 232 000,00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софинансирование объектов в рамках реализации в 2015 году подпрограммы "Экология и чистая вода в Курской области" на 2014-2020 годы государственной программы Курской области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«Регулирование качества окружающей среды на территории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по обеспечению охраны окружающей среды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1 102 812,00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602 562,00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1 102 812,00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602 562,00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149 750,00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149 750,00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149 750,00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организации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границах поселения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тепло и водоснабжения населения, водоотведения в пределах полномочий установленных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законодательством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Российской Федерации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«Социальное развитие села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«Устойчивое развитие сельских территорий Курского района Курской области» муниципальной программы «Социальное развитие села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муниципальной собственности муниципального района «Курский район»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1 007 016,60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983 254,00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«Обеспечение доступным и комфортным жильем и коммунальными услугами граждан в Курском районе Курской области на 2015-</w:t>
            </w:r>
            <w:r w:rsidRPr="00636C7A">
              <w:rPr>
                <w:color w:val="000000"/>
                <w:sz w:val="16"/>
                <w:szCs w:val="16"/>
              </w:rPr>
              <w:lastRenderedPageBreak/>
              <w:t>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1 007 016,60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983 254,00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Подпрограмма «Обеспечение качественными услугами ЖКХ населения Курского района Курской области»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1 007 016,60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983 254,00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 по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организации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сбора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 вывоза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бытовых отходов и мусора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327 798,60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304 036,00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92,8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327 798,60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304 036,00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92,8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327 798,60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304 036,00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92,8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организации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ритуальных услуг и содержанию мест захоронения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393 841 060,06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182 742 107,11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35 231 361,00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16 484 714,04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35 231 361,00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16 484 714,04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35 231 361,00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16 484 714,04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24 191 527,00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7 225 407,04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24 191 527,00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7 225 407,04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24 191 527,00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7 225 407,04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345 014 388,06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158 873 683,53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339 681 388,06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158 782 760,18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325 066 375,06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151 370 141,45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121 292 013,90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121 292 013,90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121 292 013,90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1 279 074,90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38,3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1 279 074,90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38,3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1 279 074,90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38,3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54 843 528,06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25 939 546,19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54 843 528,06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25 939 546,19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54 843 528,06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25 939 546,19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проведение капитального ремонта муниципальных образовательных организаций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6 020 057,00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6 020 057,00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6 020 057,00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1 136 600,00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674 198,00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59,3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1 136 600,00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674 198,00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59,3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1 136 600,00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674 198,00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59,3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Средства бюджета Курского района Курской области на дополнительное финансирование мероприятий по организации питания обучающихся муниципальных образовательных организаций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2 185 308,46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2 185 308,46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2 185 308,46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Подпрограмма «Развитие дополнительного образования и системы воспитания детей»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муниципальной программы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«Энергосбережение в Курском районе Курской области» муниципальной программы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правопорядка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территории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 xml:space="preserve">Реализация </w:t>
            </w:r>
            <w:r w:rsidRPr="00636C7A">
              <w:rPr>
                <w:sz w:val="16"/>
                <w:szCs w:val="16"/>
              </w:rPr>
              <w:t>государственных</w:t>
            </w:r>
            <w:r w:rsidRPr="00636C7A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76 923,35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76 923,35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76 923,35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32 743,83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31 743,79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96,9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32 743,83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31 743,79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96,9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47 656,17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40 379,56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47 656,17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40 379,56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4 006 583,00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3 132 697,92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78,2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4 006 583,00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3 132 697,92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в сфере молодежной политики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«Оздоровление и отдых детей»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3 866 583,00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3 017 766,12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Организация отдыха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детей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каникулярное время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Средства Курского района Курской области на развитие системы оздоровления и отдыха детей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2 518 000,00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2 517 766,12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1 065 600,88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1 065 600,88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9 588 728,00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4 251 011,62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44,3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8 588 728,00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4 251 011,62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8 588 728,00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4 251 011,62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по выплате компенсации части родительской платы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16 881,00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16 881,00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16 881,00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5 917 385,00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2 796 485,63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5 585 750,00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2 692 142,35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5 585 750,00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2 692 142,35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310 135,00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99 475,83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310 135,00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99 475,83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4 867,45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4 867,45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2 637 584,00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1 437 644,99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1 436 399,16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1 436 399,16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745,83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745,83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 xml:space="preserve">Реализация </w:t>
            </w:r>
            <w:r w:rsidRPr="00636C7A">
              <w:rPr>
                <w:sz w:val="16"/>
                <w:szCs w:val="16"/>
              </w:rPr>
              <w:t>государственных</w:t>
            </w:r>
            <w:r w:rsidRPr="00636C7A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24 080 060,78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10 782 155,71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44,8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22 768 684,78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10 124 950,92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44,5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22 768 684,78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10 124 950,92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44,5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«Наследие»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14 876 640,57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6 737 553,07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11 279 340,57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3 213 975,64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11 279 340,57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3 213 975,64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11 279 340,57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3 213 975,64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28,5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49 930,00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49 930,00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49 930,00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 организации библиотечного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обслуживания населения, комплектования и обеспечения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сохранности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библиотечных фондов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библиотек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3 547 300,00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3 473 647,43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3 547 300,00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3 473 647,43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3 547 300,00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3 473 647,43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«Искусство»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7 892 044,21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3 387 397,85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7 410 044,21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2 997 223,15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7 410 044,21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2 997 223,15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7 410 044,21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2 997 223,15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Проведение мероприятий в области культуры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390 174,70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390 174,70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390 174,70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657 204,79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657 204,79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657 204,79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12 138,00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12 138,00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12 138,00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1 287 100,00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645 066,79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642 986,79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642 986,79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2 080,00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2 080,00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59 599 653,00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30 842 780,51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51,7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45 537 905,00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24 872 434,72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54,6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15 568 550,72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51,2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15 568 550,72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51,2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Ежемесячное пособие на ребенка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4 739 698,66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4 739 698,66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4 739 698,66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347 959,00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163 435,58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1 698,26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1 698,26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339 959,00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161 737,32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339 959,00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161 737,32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социальной поддержки отдельным категориям граждан по обеспечению продовольственными товарами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772 509,19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6 702,80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6 702,80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765 806,39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765 806,39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13 617 534,00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7 745 447,77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56,9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284 000,00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93 196,53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284 000,00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93 196,53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7 652 251,24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57,4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7 652 251,24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57,4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мер социальной поддержки тружеников тыла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2 147 459,52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29 790,72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29 790,72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2 117 668,80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2 117 668,80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13 635 539,00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8 699 684,00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дополнительного образования и системы воспитания детей»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муниципальной программы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«Создание условий для обеспечения доступным и комфортным жильем граждан в Курском районе Курской области» муниципальной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 обеспечению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проживающих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поселении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 нуждающихся в жилых помещениях малоимущих граждан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жилыми помещениями, организации строительства и содержания муниципального жилого фонда, созданию условий 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жилищного строительства, осуществлению муниципального жилищного контроля, а также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органов местного самоуправления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соответствии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 жилищным законодательством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07 2 1492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07 2 1492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07 2 1492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11 385 048,00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4 622 480,66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40,6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Подпрограмма «Улучшение демографической ситуации, 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Выплата компенсации части родительской платы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noWrap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5 263 173,32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2 029 534,99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38,6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127 778,00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77,4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127 778,00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127 778,00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77,4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Создание условий, обеспечивающих повышение мотивации жителей Курского района Курской области к регулярным занятиям физической культурой и спортом и ведению здорового образа жизни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77 808,00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77 808,00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77 808,00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77,8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49 970,00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49 970,00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49 970,00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Спорт высших достижений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24 926 003,20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13 971 021,80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56,0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24 926 003,20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13 971 021,80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56,0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24 926 003,20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13 971 021,80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56,0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«Эффективная система межбюджетных отношений в Курском районе Курской области»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24 926 003,20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13 971 021,80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56,0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областного бюджета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бюджета Курского района Курской области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3 111 766,80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3 031 922,80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97,43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3 111 766,80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3 031 922,80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97,43</w:t>
            </w:r>
          </w:p>
        </w:tc>
      </w:tr>
      <w:tr w:rsidR="00636C7A" w:rsidRPr="00886946" w:rsidTr="001C38BA">
        <w:trPr>
          <w:trHeight w:val="20"/>
        </w:trPr>
        <w:tc>
          <w:tcPr>
            <w:tcW w:w="5955" w:type="dxa"/>
            <w:vAlign w:val="center"/>
            <w:hideMark/>
          </w:tcPr>
          <w:p w:rsidR="00636C7A" w:rsidRPr="00636C7A" w:rsidRDefault="00636C7A" w:rsidP="001C38B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3 111 766,80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1C38BA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3 031 922,80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1C38BA">
            <w:pPr>
              <w:ind w:left="-108" w:right="-143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97,43</w:t>
            </w:r>
          </w:p>
        </w:tc>
      </w:tr>
    </w:tbl>
    <w:p w:rsidR="00886946" w:rsidRDefault="00576297">
      <w:r>
        <w:br w:type="page"/>
      </w:r>
    </w:p>
    <w:p w:rsidR="007D4F56" w:rsidRDefault="007D4F56" w:rsidP="005F3BE2">
      <w:pPr>
        <w:tabs>
          <w:tab w:val="left" w:pos="1368"/>
          <w:tab w:val="left" w:pos="6350"/>
        </w:tabs>
        <w:ind w:left="5245"/>
        <w:jc w:val="center"/>
      </w:pPr>
      <w:bookmarkStart w:id="2" w:name="RANGE!A1:I491"/>
      <w:bookmarkStart w:id="3" w:name="RANGE!A1:I517"/>
      <w:bookmarkEnd w:id="2"/>
      <w:bookmarkEnd w:id="3"/>
      <w:r w:rsidRPr="00EA3A8D">
        <w:lastRenderedPageBreak/>
        <w:t xml:space="preserve">Приложение № </w:t>
      </w:r>
      <w:r>
        <w:t xml:space="preserve">4 </w:t>
      </w:r>
    </w:p>
    <w:p w:rsidR="007D4F56" w:rsidRDefault="007D4F56" w:rsidP="005F3BE2">
      <w:pPr>
        <w:tabs>
          <w:tab w:val="left" w:pos="1368"/>
          <w:tab w:val="left" w:pos="6350"/>
        </w:tabs>
        <w:ind w:left="5245"/>
        <w:jc w:val="center"/>
      </w:pPr>
      <w:r w:rsidRPr="00EA3A8D">
        <w:t xml:space="preserve"> к решению Представительного Собрания </w:t>
      </w:r>
    </w:p>
    <w:p w:rsidR="007D4F56" w:rsidRDefault="007D4F56" w:rsidP="005F3BE2">
      <w:pPr>
        <w:tabs>
          <w:tab w:val="left" w:pos="1368"/>
          <w:tab w:val="left" w:pos="6350"/>
        </w:tabs>
        <w:ind w:left="5245"/>
        <w:jc w:val="center"/>
      </w:pPr>
      <w:r w:rsidRPr="00EA3A8D">
        <w:t xml:space="preserve">Курского района Курской области </w:t>
      </w:r>
    </w:p>
    <w:p w:rsidR="007D4F56" w:rsidRPr="00EA3A8D" w:rsidRDefault="005F3BE2" w:rsidP="005F3BE2">
      <w:pPr>
        <w:tabs>
          <w:tab w:val="left" w:pos="1368"/>
          <w:tab w:val="left" w:pos="6350"/>
        </w:tabs>
        <w:ind w:left="5245"/>
        <w:jc w:val="center"/>
      </w:pPr>
      <w:r>
        <w:t>от 10 сентября 2015г. № 10-3-67</w:t>
      </w:r>
    </w:p>
    <w:p w:rsidR="007D4F56" w:rsidRDefault="007D4F56" w:rsidP="005F3BE2">
      <w:pPr>
        <w:tabs>
          <w:tab w:val="left" w:pos="1368"/>
          <w:tab w:val="left" w:pos="6350"/>
          <w:tab w:val="left" w:pos="7432"/>
          <w:tab w:val="left" w:pos="8689"/>
        </w:tabs>
        <w:ind w:left="5245"/>
        <w:jc w:val="center"/>
      </w:pPr>
    </w:p>
    <w:p w:rsidR="007D4F56" w:rsidRDefault="007D4F56" w:rsidP="007D4F56">
      <w:pPr>
        <w:tabs>
          <w:tab w:val="left" w:pos="1368"/>
          <w:tab w:val="left" w:pos="6350"/>
          <w:tab w:val="left" w:pos="7432"/>
          <w:tab w:val="left" w:pos="8689"/>
        </w:tabs>
        <w:jc w:val="center"/>
      </w:pPr>
    </w:p>
    <w:p w:rsidR="007D4F56" w:rsidRDefault="00892B93" w:rsidP="008869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Ведомственная структура расходов бюджета Курского района </w:t>
      </w:r>
    </w:p>
    <w:p w:rsidR="00886946" w:rsidRPr="00886946" w:rsidRDefault="00892B93" w:rsidP="008869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Курской области на 2015 год</w:t>
      </w:r>
      <w:r w:rsidR="007D4F56">
        <w:rPr>
          <w:b/>
          <w:bCs/>
          <w:sz w:val="32"/>
          <w:szCs w:val="32"/>
        </w:rPr>
        <w:t xml:space="preserve"> </w:t>
      </w:r>
    </w:p>
    <w:p w:rsidR="007D4F56" w:rsidRPr="00886946" w:rsidRDefault="007D4F56">
      <w:pPr>
        <w:tabs>
          <w:tab w:val="left" w:pos="6744"/>
          <w:tab w:val="left" w:pos="7113"/>
          <w:tab w:val="left" w:pos="7388"/>
          <w:tab w:val="left" w:pos="7676"/>
          <w:tab w:val="left" w:pos="8002"/>
          <w:tab w:val="left" w:pos="8296"/>
          <w:tab w:val="left" w:pos="8827"/>
          <w:tab w:val="left" w:pos="9358"/>
        </w:tabs>
      </w:pPr>
    </w:p>
    <w:tbl>
      <w:tblPr>
        <w:tblStyle w:val="afe"/>
        <w:tblW w:w="10632" w:type="dxa"/>
        <w:tblInd w:w="-885" w:type="dxa"/>
        <w:tblLayout w:type="fixed"/>
        <w:tblLook w:val="04A0"/>
      </w:tblPr>
      <w:tblGrid>
        <w:gridCol w:w="5387"/>
        <w:gridCol w:w="425"/>
        <w:gridCol w:w="284"/>
        <w:gridCol w:w="283"/>
        <w:gridCol w:w="851"/>
        <w:gridCol w:w="425"/>
        <w:gridCol w:w="1276"/>
        <w:gridCol w:w="1134"/>
        <w:gridCol w:w="567"/>
      </w:tblGrid>
      <w:tr w:rsidR="00886946" w:rsidRPr="00636C7A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886946" w:rsidRPr="00636C7A" w:rsidRDefault="00886946" w:rsidP="0095222A">
            <w:pPr>
              <w:jc w:val="center"/>
              <w:rPr>
                <w:b/>
                <w:bCs/>
                <w:sz w:val="18"/>
                <w:szCs w:val="18"/>
              </w:rPr>
            </w:pPr>
            <w:r w:rsidRPr="00636C7A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425" w:type="dxa"/>
            <w:noWrap/>
            <w:vAlign w:val="center"/>
            <w:hideMark/>
          </w:tcPr>
          <w:p w:rsidR="00886946" w:rsidRPr="00636C7A" w:rsidRDefault="00886946" w:rsidP="0095222A">
            <w:pPr>
              <w:ind w:left="-108" w:right="-108"/>
              <w:jc w:val="center"/>
              <w:rPr>
                <w:b/>
                <w:bCs/>
                <w:sz w:val="16"/>
                <w:szCs w:val="18"/>
              </w:rPr>
            </w:pPr>
            <w:r w:rsidRPr="00636C7A">
              <w:rPr>
                <w:b/>
                <w:bCs/>
                <w:sz w:val="16"/>
                <w:szCs w:val="18"/>
              </w:rPr>
              <w:t>ГРБС</w:t>
            </w:r>
          </w:p>
        </w:tc>
        <w:tc>
          <w:tcPr>
            <w:tcW w:w="284" w:type="dxa"/>
            <w:noWrap/>
            <w:vAlign w:val="center"/>
            <w:hideMark/>
          </w:tcPr>
          <w:p w:rsidR="00886946" w:rsidRPr="00636C7A" w:rsidRDefault="00886946" w:rsidP="0095222A">
            <w:pPr>
              <w:ind w:left="-108" w:right="-108"/>
              <w:jc w:val="center"/>
              <w:rPr>
                <w:b/>
                <w:bCs/>
                <w:sz w:val="16"/>
                <w:szCs w:val="18"/>
              </w:rPr>
            </w:pPr>
            <w:r w:rsidRPr="00636C7A">
              <w:rPr>
                <w:b/>
                <w:bCs/>
                <w:sz w:val="16"/>
                <w:szCs w:val="18"/>
              </w:rPr>
              <w:t>РЗ</w:t>
            </w:r>
          </w:p>
        </w:tc>
        <w:tc>
          <w:tcPr>
            <w:tcW w:w="283" w:type="dxa"/>
            <w:noWrap/>
            <w:vAlign w:val="center"/>
            <w:hideMark/>
          </w:tcPr>
          <w:p w:rsidR="00886946" w:rsidRPr="00636C7A" w:rsidRDefault="00886946" w:rsidP="0095222A">
            <w:pPr>
              <w:ind w:left="-108" w:right="-108"/>
              <w:jc w:val="center"/>
              <w:rPr>
                <w:b/>
                <w:bCs/>
                <w:sz w:val="16"/>
                <w:szCs w:val="18"/>
              </w:rPr>
            </w:pPr>
            <w:r w:rsidRPr="00636C7A">
              <w:rPr>
                <w:b/>
                <w:bCs/>
                <w:sz w:val="16"/>
                <w:szCs w:val="18"/>
              </w:rPr>
              <w:t>ПР</w:t>
            </w:r>
          </w:p>
        </w:tc>
        <w:tc>
          <w:tcPr>
            <w:tcW w:w="851" w:type="dxa"/>
            <w:noWrap/>
            <w:vAlign w:val="center"/>
            <w:hideMark/>
          </w:tcPr>
          <w:p w:rsidR="00886946" w:rsidRPr="00636C7A" w:rsidRDefault="00886946" w:rsidP="0095222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36C7A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425" w:type="dxa"/>
            <w:noWrap/>
            <w:vAlign w:val="center"/>
            <w:hideMark/>
          </w:tcPr>
          <w:p w:rsidR="00886946" w:rsidRPr="00636C7A" w:rsidRDefault="00886946" w:rsidP="0095222A">
            <w:pPr>
              <w:ind w:left="-108" w:right="-134"/>
              <w:jc w:val="center"/>
              <w:rPr>
                <w:b/>
                <w:bCs/>
                <w:sz w:val="18"/>
                <w:szCs w:val="18"/>
              </w:rPr>
            </w:pPr>
            <w:r w:rsidRPr="00636C7A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276" w:type="dxa"/>
            <w:vAlign w:val="center"/>
            <w:hideMark/>
          </w:tcPr>
          <w:p w:rsidR="00886946" w:rsidRPr="00636C7A" w:rsidRDefault="00886946" w:rsidP="0095222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36C7A">
              <w:rPr>
                <w:b/>
                <w:bCs/>
                <w:sz w:val="18"/>
                <w:szCs w:val="18"/>
              </w:rPr>
              <w:t>итого расходы на 2015 год (руб.)</w:t>
            </w:r>
          </w:p>
        </w:tc>
        <w:tc>
          <w:tcPr>
            <w:tcW w:w="1134" w:type="dxa"/>
            <w:vAlign w:val="center"/>
            <w:hideMark/>
          </w:tcPr>
          <w:p w:rsidR="00886946" w:rsidRPr="00636C7A" w:rsidRDefault="00886946" w:rsidP="0095222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636C7A">
              <w:rPr>
                <w:b/>
                <w:bCs/>
                <w:sz w:val="18"/>
                <w:szCs w:val="18"/>
              </w:rPr>
              <w:t>исполнено за 1 полугодие 2015г. (руб.)</w:t>
            </w:r>
          </w:p>
        </w:tc>
        <w:tc>
          <w:tcPr>
            <w:tcW w:w="567" w:type="dxa"/>
            <w:vAlign w:val="center"/>
            <w:hideMark/>
          </w:tcPr>
          <w:p w:rsidR="00886946" w:rsidRPr="0095222A" w:rsidRDefault="00886946" w:rsidP="0095222A">
            <w:pPr>
              <w:ind w:left="-108" w:right="-142"/>
              <w:jc w:val="center"/>
              <w:rPr>
                <w:b/>
                <w:bCs/>
                <w:sz w:val="16"/>
                <w:szCs w:val="18"/>
              </w:rPr>
            </w:pPr>
            <w:r w:rsidRPr="0095222A">
              <w:rPr>
                <w:b/>
                <w:bCs/>
                <w:sz w:val="16"/>
                <w:szCs w:val="18"/>
              </w:rPr>
              <w:t>% исполнения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639 870 971,86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294 962 069,90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Администрация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126 566 221,98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52 332 436,89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41,3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57 982 024,50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27 866 443,09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48,1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функционирования Главы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Глава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22 897 921,00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11 075 729,12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«Сохранение и развитие архивного дела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194 247,12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«Организация хранения, комплектования и использования документов Архивного фонда Курской области и иных архивных документов» муниципальной программы «Сохранение и развитие архивного дела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194 247,12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архивного дела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169 715,76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163 615,76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163 615,76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6 100,00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24 531,36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24 531,36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24 531,36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обеспечению деятельности комиссий по делам несовершеннолетних и защите их прав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функционирования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22 014 777,00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10 644 482,00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22 014 777,00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10 644 482,00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21 639 753,20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10 462 757,24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10 386 219,76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10 386 219,76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177 700,00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72 445,15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177 700,00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72 445,15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4 092,33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4 092,33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осуществление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181 724,76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181 724,76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181 724,76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33 677 943,50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16 104 377,40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47,8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1 950 095,00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1 950 095,00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71,7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в области имущественных отношений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в области земельных отношений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1 930 095,00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1 930 095,00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1 930 095,00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муниципальной службы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правопорядка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территории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636C7A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 xml:space="preserve">Реализация </w:t>
            </w:r>
            <w:r w:rsidRPr="00636C7A">
              <w:rPr>
                <w:sz w:val="16"/>
                <w:szCs w:val="16"/>
              </w:rPr>
              <w:t>государственных</w:t>
            </w:r>
            <w:r w:rsidRPr="00636C7A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402 992,50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395 207,73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402 992,50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395 207,73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401 292,50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393 507,73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252 215,23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252 215,23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141 292,50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141 292,50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141 292,50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141 292,50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 осуществления переданных полномочий по утверждению генеральных планов сельских поселений Курского района, правил землепользования и застройки, утверждению подготовленной на основе генеральных планов сельских поселений Курского района документации по планировке территории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1 407 865,71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1 407 865,71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547 569,81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547 569,81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547 569,81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860 295,90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53,1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860 295,90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53,1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860 295,90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53,1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Резервные фонды Администрации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Резервный фонд Администрации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28 395 163,00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12 684 612,81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44,7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28 395 163,00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12 684 612,81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44,7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28 395 163,00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12 684 612,81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44,7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17 506 070,00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8 601 811,64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17 506 070,00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8 601 811,64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10 668 093,00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4 010 715,04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10 668 093,00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4 010 715,04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72 086,13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72 086,13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2 420 935,82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2 420 935,82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2 420 935,82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создание, содержание и организацию деятельности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«Снижение рисков и смягчение последствий чрезвычайных ситуаций природного и техногенного характера в Курском районе Курской области»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участие в предупреждении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 ликвидации последствий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чрезвычайных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ситуаций в границах поселения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51 048 713,00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17 479 932,86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34,2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50 952 713,00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17 463 796,25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34,3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50 952 713,00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17 463 796,25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50 882 713,00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17 463 796,25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Проектирование, строительство (реконструкция), строительный контроль и авторский надзор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1 647 507,00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1 647 507,00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1 647 507,00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Строительство (реконструкция), строительный контроль и авторский надзор автомобильных дорог общего пользования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20 290 751,00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9 858 485,67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20 290 751,00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9 858 485,67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20 290 751,00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9 858 485,67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17 310 899,00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7 605 310,58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43,9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17 310 899,00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7 605 310,58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43,9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17 310 899,00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7 605 310,58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43,9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 xml:space="preserve"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</w:t>
            </w:r>
            <w:r w:rsidRPr="00636C7A">
              <w:rPr>
                <w:color w:val="000000"/>
                <w:sz w:val="16"/>
                <w:szCs w:val="16"/>
              </w:rPr>
              <w:lastRenderedPageBreak/>
              <w:t>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условий для развития малого и среднего предпринимательства на территории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9 047 700,60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2 999 758,12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33,2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 обеспечению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проживающих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поселении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 нуждающихся в жилых помещениях малоимущих граждан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жилыми помещениями, организации строительства и содержания муниципального жилого фонда, созданию условий 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жилищного строительства, осуществлению муниципального жилищного контроля, а также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органов местного самоуправления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соответствии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 жилищным законодательством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5 323 812,00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632 562,00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«Охрана окружающей среды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1 651 000,00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«Экология и чистая вода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1 232 000,00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софинансирование объектов в рамках реализации в 2015 году подпрограммы "Экология и чистая вода в Курской области" на 2014-2020 годы государственной программы Курской области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18,6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«Регулирование качества окружающей среды на территории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по обеспечению охраны окружающей среды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1 102 812,00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602 562,00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1 102 812,00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602 562,00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149 750,00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149 750,00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149 750,00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организации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границах поселения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тепло и водоснабжения населения, водоотведения в пределах полномочий установленных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законодательством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Российской Федерации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452 812,00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«Социальное развитие села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«Устойчивое развитие сельских территорий Курского района Курской области» муниципальной программы «Социальное развитие села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муниципальной собственности муниципального района «Курский район»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1 007 016,60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983 254,00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1 007 016,60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983 254,00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1 007 016,60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983 254,00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 по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организации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сбора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 вывоза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бытовых отходов и мусора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327 798,60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304 036,00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92,8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327 798,60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304 036,00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92,8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327 798,60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304 036,00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92,8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организации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ритуальных услуг и содержанию мест захоронения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679 218,00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3 414 183,88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1 565 367,00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45,8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2 414 183,88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1 565 367,00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64,8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2 414 183,88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1 565 367,00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64,8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«Оздоровление и отдых детей»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2 414 183,88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1 565 367,00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64,8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Организация отдыха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детей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каникулярное время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37,1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Средства Курского района Курской области на развитие системы оздоровления и отдыха детей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1 065 600,88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1 065 600,88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1 065 600,88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 xml:space="preserve">Реализация </w:t>
            </w:r>
            <w:r w:rsidRPr="00636C7A">
              <w:rPr>
                <w:sz w:val="16"/>
                <w:szCs w:val="16"/>
              </w:rPr>
              <w:t>государственных</w:t>
            </w:r>
            <w:r w:rsidRPr="00636C7A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 xml:space="preserve">Подпрограмма «Создание условий для обеспечения доступным и комфортным жильем граждан в Курском районе Курской области» </w:t>
            </w:r>
            <w:r w:rsidRPr="00636C7A">
              <w:rPr>
                <w:color w:val="000000"/>
                <w:sz w:val="16"/>
                <w:szCs w:val="16"/>
              </w:rPr>
              <w:lastRenderedPageBreak/>
              <w:t>муниципальной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 обеспечению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проживающих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поселении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 нуждающихся в жилых помещениях малоимущих граждан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жилыми помещениями, организации строительства и содержания муниципального жилого фонда, созданию условий 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жилищного строительства, осуществлению муниципального жилищного контроля, а также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иных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органов местного самоуправления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в соответствии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 жилищным законодательством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07 2 1492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07 2 1492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07 2 1492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Представительное Собрание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2 944 781,13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1 347 450,90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45,8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2 944 781,13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1 347 450,90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45,8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2 944 781,13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1 347 450,90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45,8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контрольно-счетного органа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1 007 637,08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Руководитель контрольно-счетного органа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Аппарат контрольно-счетного органа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Представительного Собрания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1 937 144,05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977 964,22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Председатель Представительного Собрания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664 354,68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664 354,68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664 256,22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664 256,22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Аппарат Представительного Собрания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Отдел социального обеспечения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33 158 601,00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16 956 615,85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51,1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 xml:space="preserve">Оказание финансовой поддержки общественным организациям ветеранов </w:t>
            </w:r>
            <w:r w:rsidRPr="00636C7A">
              <w:rPr>
                <w:sz w:val="16"/>
                <w:szCs w:val="16"/>
              </w:rPr>
              <w:lastRenderedPageBreak/>
              <w:t>войны, труда, Вооруженных Сил и правоохранительных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33 078 201,00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16 916 415,85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51,1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15 568 550,72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51,2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15 568 550,72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51,2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15 568 550,72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51,2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Ежемесячное пособие на ребенка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4 739 698,66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4 739 698,66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4 739 698,66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55,8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347 959,00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163 435,58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1 698,26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1 698,26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339 959,00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161 737,32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339 959,00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161 737,32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социальной поддержки отдельным категориям граждан по обеспечению продовольственными товарами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772 509,19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6 702,80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6 702,80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765 806,39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765 806,39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41,8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13 617 534,00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7 745 447,77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56,9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284 000,00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93 196,53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284 000,00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93 196,53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7 652 251,24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57,4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7 652 251,24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57,4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мер социальной поддержки тружеников тыла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2 147 459,52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29 790,72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29 790,72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2 117 668,80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2 117 668,80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Отдел опеки и попечительства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9 981 862,00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4 286 985,19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42,9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 xml:space="preserve">Муниципальная программа «Социальная поддержка граждан Курского </w:t>
            </w:r>
            <w:r w:rsidRPr="00636C7A">
              <w:rPr>
                <w:sz w:val="16"/>
                <w:szCs w:val="16"/>
              </w:rPr>
              <w:lastRenderedPageBreak/>
              <w:t>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lastRenderedPageBreak/>
              <w:t>Подпрограмма «Улучшение демографической ситуации, 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Подпрограмма «Улучшение демографической ситуации, 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Управление по бюджету и налогам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30 181 805,47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15 912 710,94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52,7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5 255 802,27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1 941 689,14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36,9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3 984 649,00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1 941 689,14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48,7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1 823 249,28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1 823 249,28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1 823 249,28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1 780 915,33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1 780 915,33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42 333,95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62,3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42 333,95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62,3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институтов рынка труда»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трудовых отношений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1 271 153,27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1 271 153,27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1 271 153,27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1 271 153,27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1 271 153,27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1 271 153,27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24 926 003,20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13 971 021,80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56,0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24 926 003,20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13 971 021,80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56,0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24 926 003,20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13 971 021,80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56,0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Подпрограмма «Эффективная система межбюджетных отношений в Курском районе Курской области»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24 926 003,20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13 971 021,80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56,0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областного бюджета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бюджета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3 111 766,80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3 031 922,80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3 111 766,80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3 031 922,80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3 111 766,80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3 031 922,80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Управление по делам образования и здравоохранения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391 583 111,18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183 083 851,96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35,7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35,7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«Содействие временной занятости отдельных категорий граждан»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Развитие рынка труда, повышение эффективности занятости населения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375 671 863,18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173 649 189,58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35 231 361,00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16 484 714,04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35 231 361,00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16 484 714,04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35 231 361,00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16 484 714,04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24 191 527,00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7 225 407,04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24 191 527,00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7 225 407,04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24 191 527,00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7 225 407,04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330 399 375,06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151 461 064,80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45,8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325 066 375,06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151 370 141,45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325 066 375,06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151 370 141,45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46,6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121 292 013,90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121 292 013,90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121 292 013,90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1 279 074,90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38,3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1 279 074,90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38,3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1 279 074,90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38,3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54 843 528,06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25 939 546,19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54 843 528,06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25 939 546,19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54 843 528,06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25 939 546,19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проведение капитального ремонта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6 020 057,00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6 020 057,00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6 020 057,00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Средства бюджета Курского района Курской области на 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1 136 600,00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674 198,00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59,3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1 136 600,00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674 198,00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59,3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1 136 600,00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674 198,00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59,3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Средства бюджета Курского района Курской области на дополнительное финансирование мероприятий по организации питания обучающихся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2 185 308,46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2 185 308,46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2 185 308,46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52,5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«Энергосбережение в Курском районе Курской области» муниципальной программы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«Обеспечение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правопорядка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территории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 xml:space="preserve">Реализация </w:t>
            </w:r>
            <w:r w:rsidRPr="00636C7A">
              <w:rPr>
                <w:sz w:val="16"/>
                <w:szCs w:val="16"/>
              </w:rPr>
              <w:t>государственных</w:t>
            </w:r>
            <w:r w:rsidRPr="00636C7A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76 923,35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76 923,35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76 923,35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32 743,83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31 743,79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96,9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32 743,83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31 743,79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96,9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4 800,00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47 656,17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40 379,56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47 656,17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40 379,56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84,7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«Оздоровление и отдых детей»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Средства Курского района Курской области на развитие системы оздоровления и отдыха детей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lastRenderedPageBreak/>
              <w:t>Другие вопросы в области образования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8 588 728,00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4 251 011,62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49,5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8 588 728,00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4 251 011,62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8 588 728,00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4 251 011,62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по выплате компенсации части родительской платы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16 881,00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16 881,00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16 881,00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5 917 385,00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2 796 485,63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47,3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5 585 750,00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2 692 142,35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5 585 750,00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2 692 142,35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310 135,00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99 475,83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310 135,00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99 475,83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32,1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4 867,45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4 867,45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2 637 584,00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1 437 644,99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1 436 399,16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1 436 399,16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745,83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5 900,00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745,83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15 841 248,00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9 409 662,38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59,4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63,8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Выплата компенсации части родительской платы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34,4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Отдел культуры, по делам молодежи, физкультуры и спорта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45 454 589,10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21 042 018,17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46,3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«Содействие временной занятости отдельных категорий граждан»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Развитие рынка труда, повышение эффективности занятости населения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14 755 013,00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7 527 550,53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51,0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дополнительного образования и системы воспитания детей»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муниципальной программы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50,7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Реализация мероприятий в сфере молодежной политики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82,1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24 080 060,78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10 782 155,71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44,8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22 768 684,78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10 124 950,92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44,5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22 768 684,78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10 124 950,92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44,5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«Наследие»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14 876 640,57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6 737 553,07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45,3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11 279 340,57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3 213 975,64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11 279 340,57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3 213 975,64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11 279 340,57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3 213 975,64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28,5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49 930,00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49 930,00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49 930,00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 организации библиотечного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обслуживания населения, комплектования и обеспечения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сохранности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библиотечных фондов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библиотек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3 547 300,00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3 473 647,43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3 547 300,00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3 473 647,43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3 547 300,00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3 473 647,43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97,9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«Искусство»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7 892 044,21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3 387 397,85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42,9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7 410 044,21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2 997 223,15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7 410 044,21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2 997 223,15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7 410 044,21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2 997 223,15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40,4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Проведение мероприятий в области культуры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390 174,70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390 174,70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482 000,00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390 174,70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80,9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657 204,79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657 204,79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657 204,79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12 138,00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12 138,00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12 138,00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 xml:space="preserve">Обеспечение деятельности и выполнение функций органов местного </w:t>
            </w:r>
            <w:r w:rsidRPr="00636C7A">
              <w:rPr>
                <w:color w:val="000000"/>
                <w:sz w:val="16"/>
                <w:szCs w:val="16"/>
              </w:rPr>
              <w:lastRenderedPageBreak/>
              <w:t>самоуправления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1 287 100,00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645 066,79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642 986,79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642 986,79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2 080,00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2 080,00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83,2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1 346 342,00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702 776,94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52,2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1 346 342,00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702 776,94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52,2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noWrap/>
            <w:vAlign w:val="center"/>
            <w:hideMark/>
          </w:tcPr>
          <w:p w:rsidR="00636C7A" w:rsidRPr="00636C7A" w:rsidRDefault="00636C7A" w:rsidP="0095222A">
            <w:pPr>
              <w:rPr>
                <w:sz w:val="16"/>
                <w:szCs w:val="16"/>
              </w:rPr>
            </w:pPr>
            <w:r w:rsidRPr="00636C7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«Развитие дополнительного образования и системы воспитания детей»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муниципальной программы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636C7A">
              <w:rPr>
                <w:color w:val="000000"/>
                <w:sz w:val="16"/>
                <w:szCs w:val="16"/>
              </w:rPr>
              <w:t>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67,8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5 263 173,32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2 029 534,99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38,6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36,1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127 778,00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77,4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127 778,00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127 778,00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77,4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0,0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Создание условий, обеспечивающих повышение мотивации жителей Курского района Курской области к регулярным занятиям физической культурой и спортом и ведению здорового образа жизни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77 808,00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77 808,00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77 808,00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77,8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49 970,00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49 970,00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49 970,00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99,9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Спорт высших достижений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36C7A">
              <w:rPr>
                <w:b/>
                <w:bCs/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95222A" w:rsidRDefault="00636C7A" w:rsidP="0095222A">
            <w:pPr>
              <w:rPr>
                <w:color w:val="000000"/>
                <w:sz w:val="14"/>
                <w:szCs w:val="16"/>
              </w:rPr>
            </w:pPr>
            <w:r w:rsidRPr="0095222A">
              <w:rPr>
                <w:color w:val="000000"/>
                <w:sz w:val="14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  <w:tr w:rsidR="00636C7A" w:rsidRPr="00886946" w:rsidTr="0095222A">
        <w:trPr>
          <w:trHeight w:val="20"/>
        </w:trPr>
        <w:tc>
          <w:tcPr>
            <w:tcW w:w="5387" w:type="dxa"/>
            <w:vAlign w:val="center"/>
            <w:hideMark/>
          </w:tcPr>
          <w:p w:rsidR="00636C7A" w:rsidRPr="00636C7A" w:rsidRDefault="00636C7A" w:rsidP="0095222A">
            <w:pPr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851" w:type="dxa"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36C7A" w:rsidRPr="00636C7A" w:rsidRDefault="00636C7A" w:rsidP="0095222A">
            <w:pPr>
              <w:ind w:left="-108" w:right="-134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36C7A" w:rsidRPr="00636C7A" w:rsidRDefault="00636C7A" w:rsidP="0095222A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102 380,00</w:t>
            </w:r>
          </w:p>
        </w:tc>
        <w:tc>
          <w:tcPr>
            <w:tcW w:w="567" w:type="dxa"/>
            <w:vAlign w:val="center"/>
            <w:hideMark/>
          </w:tcPr>
          <w:p w:rsidR="00636C7A" w:rsidRPr="00636C7A" w:rsidRDefault="00636C7A" w:rsidP="0095222A">
            <w:pPr>
              <w:ind w:left="-108" w:right="-142"/>
              <w:jc w:val="center"/>
              <w:rPr>
                <w:color w:val="000000"/>
                <w:sz w:val="16"/>
                <w:szCs w:val="16"/>
              </w:rPr>
            </w:pPr>
            <w:r w:rsidRPr="00636C7A">
              <w:rPr>
                <w:color w:val="000000"/>
                <w:sz w:val="16"/>
                <w:szCs w:val="16"/>
              </w:rPr>
              <w:t>85,3</w:t>
            </w:r>
          </w:p>
        </w:tc>
      </w:tr>
    </w:tbl>
    <w:p w:rsidR="00886946" w:rsidRDefault="00886946">
      <w:r>
        <w:br w:type="page"/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bookmarkStart w:id="4" w:name="RANGE!A1:F378"/>
      <w:bookmarkEnd w:id="4"/>
      <w:r w:rsidRPr="00EA3A8D">
        <w:lastRenderedPageBreak/>
        <w:t xml:space="preserve">Приложение № </w:t>
      </w:r>
      <w:r>
        <w:t xml:space="preserve">5 </w:t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 к решению Представительного Собрания </w:t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Курского района Курской области </w:t>
      </w:r>
    </w:p>
    <w:p w:rsidR="007D4F56" w:rsidRPr="00EA3A8D" w:rsidRDefault="005F3BE2" w:rsidP="005F3BE2">
      <w:pPr>
        <w:tabs>
          <w:tab w:val="left" w:pos="1368"/>
          <w:tab w:val="left" w:pos="6350"/>
        </w:tabs>
        <w:ind w:left="5387"/>
        <w:jc w:val="center"/>
      </w:pPr>
      <w:r>
        <w:t>от 10 сентября 2015г. № 10-3-67</w:t>
      </w:r>
    </w:p>
    <w:p w:rsidR="007D4F56" w:rsidRDefault="007D4F56" w:rsidP="005F3BE2">
      <w:pPr>
        <w:tabs>
          <w:tab w:val="left" w:pos="1368"/>
          <w:tab w:val="left" w:pos="6350"/>
          <w:tab w:val="left" w:pos="7432"/>
          <w:tab w:val="left" w:pos="8689"/>
        </w:tabs>
        <w:ind w:left="5387"/>
        <w:jc w:val="center"/>
      </w:pPr>
    </w:p>
    <w:p w:rsidR="007D4F56" w:rsidRDefault="007D4F56" w:rsidP="007D4F56">
      <w:pPr>
        <w:tabs>
          <w:tab w:val="left" w:pos="1368"/>
          <w:tab w:val="left" w:pos="6350"/>
          <w:tab w:val="left" w:pos="7432"/>
          <w:tab w:val="left" w:pos="8689"/>
        </w:tabs>
        <w:jc w:val="center"/>
      </w:pPr>
    </w:p>
    <w:p w:rsidR="00892B93" w:rsidRDefault="00892B93" w:rsidP="00892B93">
      <w:pPr>
        <w:jc w:val="center"/>
        <w:rPr>
          <w:b/>
          <w:bCs/>
          <w:sz w:val="32"/>
          <w:szCs w:val="32"/>
        </w:rPr>
      </w:pPr>
      <w:r w:rsidRPr="00892B93">
        <w:rPr>
          <w:b/>
          <w:bCs/>
          <w:sz w:val="32"/>
          <w:szCs w:val="32"/>
        </w:rPr>
        <w:t>Распределение бюджетных ассигнований по целевым статьям (муниципальным программам Курского района Курской области и непрограммным направлениям деятельности), группам (подгруппам) видов расходов на 2015 год</w:t>
      </w:r>
      <w:r w:rsidR="007D4F56">
        <w:rPr>
          <w:b/>
          <w:bCs/>
          <w:sz w:val="32"/>
          <w:szCs w:val="32"/>
        </w:rPr>
        <w:t xml:space="preserve"> </w:t>
      </w:r>
    </w:p>
    <w:p w:rsidR="007D4F56" w:rsidRPr="00892B93" w:rsidRDefault="007D4F56" w:rsidP="00892B93">
      <w:pPr>
        <w:jc w:val="center"/>
        <w:rPr>
          <w:b/>
          <w:bCs/>
          <w:sz w:val="32"/>
          <w:szCs w:val="32"/>
        </w:rPr>
      </w:pPr>
    </w:p>
    <w:tbl>
      <w:tblPr>
        <w:tblStyle w:val="afe"/>
        <w:tblW w:w="0" w:type="auto"/>
        <w:tblInd w:w="-885" w:type="dxa"/>
        <w:tblLayout w:type="fixed"/>
        <w:tblLook w:val="04A0"/>
      </w:tblPr>
      <w:tblGrid>
        <w:gridCol w:w="6380"/>
        <w:gridCol w:w="850"/>
        <w:gridCol w:w="426"/>
        <w:gridCol w:w="1275"/>
        <w:gridCol w:w="1134"/>
        <w:gridCol w:w="567"/>
      </w:tblGrid>
      <w:tr w:rsidR="00886946" w:rsidRPr="0095222A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886946" w:rsidRPr="0095222A" w:rsidRDefault="00886946" w:rsidP="005F3BE2">
            <w:pPr>
              <w:jc w:val="center"/>
              <w:rPr>
                <w:b/>
                <w:bCs/>
              </w:rPr>
            </w:pPr>
            <w:r w:rsidRPr="0095222A">
              <w:rPr>
                <w:b/>
                <w:bCs/>
              </w:rPr>
              <w:t>Наименование</w:t>
            </w:r>
          </w:p>
        </w:tc>
        <w:tc>
          <w:tcPr>
            <w:tcW w:w="850" w:type="dxa"/>
            <w:vAlign w:val="center"/>
            <w:hideMark/>
          </w:tcPr>
          <w:p w:rsidR="00886946" w:rsidRPr="0095222A" w:rsidRDefault="00886946" w:rsidP="005F3BE2">
            <w:pPr>
              <w:ind w:left="-108" w:right="-108"/>
              <w:jc w:val="center"/>
              <w:rPr>
                <w:b/>
                <w:bCs/>
              </w:rPr>
            </w:pPr>
            <w:r w:rsidRPr="0095222A">
              <w:rPr>
                <w:b/>
                <w:bCs/>
              </w:rPr>
              <w:t>ЦСР</w:t>
            </w:r>
          </w:p>
        </w:tc>
        <w:tc>
          <w:tcPr>
            <w:tcW w:w="426" w:type="dxa"/>
            <w:vAlign w:val="center"/>
            <w:hideMark/>
          </w:tcPr>
          <w:p w:rsidR="00886946" w:rsidRPr="0095222A" w:rsidRDefault="00886946" w:rsidP="005F3BE2">
            <w:pPr>
              <w:ind w:left="-108" w:right="-108"/>
              <w:jc w:val="center"/>
              <w:rPr>
                <w:b/>
                <w:bCs/>
              </w:rPr>
            </w:pPr>
            <w:r w:rsidRPr="0095222A">
              <w:rPr>
                <w:b/>
                <w:bCs/>
              </w:rPr>
              <w:t>ВР</w:t>
            </w:r>
          </w:p>
        </w:tc>
        <w:tc>
          <w:tcPr>
            <w:tcW w:w="1275" w:type="dxa"/>
            <w:vAlign w:val="center"/>
            <w:hideMark/>
          </w:tcPr>
          <w:p w:rsidR="00886946" w:rsidRPr="0095222A" w:rsidRDefault="00886946" w:rsidP="005F3BE2">
            <w:pPr>
              <w:ind w:left="-108" w:right="-107"/>
              <w:jc w:val="center"/>
              <w:rPr>
                <w:b/>
                <w:bCs/>
              </w:rPr>
            </w:pPr>
            <w:r w:rsidRPr="0095222A">
              <w:rPr>
                <w:b/>
                <w:bCs/>
              </w:rPr>
              <w:t>Сумма на 2015 год (руб.)</w:t>
            </w:r>
          </w:p>
        </w:tc>
        <w:tc>
          <w:tcPr>
            <w:tcW w:w="1134" w:type="dxa"/>
            <w:vAlign w:val="center"/>
            <w:hideMark/>
          </w:tcPr>
          <w:p w:rsidR="00886946" w:rsidRPr="0095222A" w:rsidRDefault="00886946" w:rsidP="005F3BE2">
            <w:pPr>
              <w:ind w:left="-108" w:right="-109"/>
              <w:jc w:val="center"/>
              <w:rPr>
                <w:b/>
                <w:bCs/>
              </w:rPr>
            </w:pPr>
            <w:r w:rsidRPr="0095222A">
              <w:rPr>
                <w:b/>
                <w:bCs/>
              </w:rPr>
              <w:t>исполнено за 1 полугодие 2015г. (руб.)</w:t>
            </w:r>
          </w:p>
        </w:tc>
        <w:tc>
          <w:tcPr>
            <w:tcW w:w="567" w:type="dxa"/>
            <w:vAlign w:val="center"/>
            <w:hideMark/>
          </w:tcPr>
          <w:p w:rsidR="00886946" w:rsidRPr="0095222A" w:rsidRDefault="00886946" w:rsidP="005F3BE2">
            <w:pPr>
              <w:ind w:left="-108" w:right="-143"/>
              <w:jc w:val="center"/>
              <w:rPr>
                <w:b/>
                <w:bCs/>
                <w:sz w:val="18"/>
              </w:rPr>
            </w:pPr>
            <w:r w:rsidRPr="0095222A">
              <w:rPr>
                <w:b/>
                <w:bCs/>
                <w:sz w:val="18"/>
              </w:rPr>
              <w:t>% исполнения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00 0 0000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639 870 971,86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294 962 069,90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46,1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25 280 925,78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11 386 355,71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45,0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2 512 241,00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1 261 404,79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12 138,00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12 138,00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12 138,00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604 200,00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1 287 100,00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645 066,79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642 986,79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642 986,79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2 500,00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2 080,00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83,2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2 500,00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2 080,00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83,2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«Наследие»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14 876 640,57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6 737 553,07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45,3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11 279 340,57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3 213 975,64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11 279 340,57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3 213 975,64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11 279 340,57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3 213 975,64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49 930,00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99,9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49 930,00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99,9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49 930,00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99,9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по организации библиотечного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обслуживания населения, комплектования и обеспечения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сохранности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библиотечных фондов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библиотек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поселения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3 547 300,00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3 473 647,43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97,9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3 547 300,00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3 473 647,43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97,9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3 547 300,00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3 473 647,43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97,9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«Искусство»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01 3 0000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7 892 044,21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3 387 397,85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121,40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7 410 044,21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2 997 223,15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7 410 044,21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2 997 223,15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7 410 044,21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2 997 223,15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Проведение мероприятий в области культуры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482 000,00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390 174,70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482 000,00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390 174,70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482 000,00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390 174,70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43 140 463,00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21 243 601,04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49,2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lastRenderedPageBreak/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2 687 400,00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1 363 420,35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Оказание финансовой поддержки общественным организациям ветеранов войны, труда, Вооруженных Сил и правоохранительных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40 200,00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1 323 220,35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30 471 201,00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15 593 195,50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51,2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Ежемесячное пособие на ребенка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4 739 698,66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55,8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4 739 698,66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55,8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4 739 698,66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55,8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347 959,00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163 435,58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1 698,26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1 698,26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339 959,00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161 737,32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339 959,00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161 737,32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социальной поддержки отдельным категориям граждан по обеспечению продовольственными товарами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772 509,19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41,8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6 702,80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39,4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6 702,80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39,4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765 806,39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41,8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765 806,39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41,8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13 617 534,00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7 745 447,77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56,9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284 000,00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93 196,53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284 000,00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93 196,53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7 652 251,24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57,4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7 652 251,24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57,4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6 100 000,00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2 147 459,52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35,2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95 000,00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29 790,72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95 000,00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29 790,72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2 117 668,80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35,3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2 117 668,80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35,3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35,4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35,4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24 644,78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35,4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Подпрограмма «Улучшение демографической ситуации, 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9 981 862,00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4 286 985,19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42,9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473 059,85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42,2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42,2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3 813 925,34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42,2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</w:t>
            </w:r>
            <w:r w:rsidR="005F3BE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b/>
                <w:bCs/>
                <w:color w:val="000000"/>
                <w:sz w:val="16"/>
                <w:szCs w:val="16"/>
              </w:rPr>
              <w:t>программа «Развитие образования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399 488 202,06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189 026 725,16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47,3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8 588 728,00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4 251 011,62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по выплате компенсации части родительской платы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16 881,00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16 881,00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16 881,00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5 917 385,00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2 796 485,63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</w:t>
            </w:r>
            <w:r w:rsidRPr="0095222A">
              <w:rPr>
                <w:color w:val="000000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03 1 1401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5 585 750,00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2 692 142,35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5 585 750,00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2 692 142,35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310 135,00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99 475,83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310 135,00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99 475,83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4 867,45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4 867,45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2 637 584,00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1 437 644,99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54,5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1 436 399,16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54,6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1 436 399,16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54,6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5 900,00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745,83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5 900,00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745,83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376 138 984,06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177 264 517,87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Выплата компенсации части родительской платы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34,4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34,4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808 555,32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34,4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83,9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83,9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9 259 307,00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83,9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121 292 013,90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121 292 013,90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121 292 013,90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63,8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63,8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8 601 107,06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63,8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1 279 074,90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38,3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1 279 074,90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38,3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1 279 074,90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38,3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79 035 055,06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33 164 953,23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42,0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79 035 055,06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33 164 953,23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42,0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79 035 055,06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33 164 953,23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42,0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проведение капитального ремонта муниципальных образовательных организаций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6 020 057,00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6 020 057,00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6 020 057,00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1 136 600,00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674 198,00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59,3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1 136 600,00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674 198,00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59,3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1 136 600,00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674 198,00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59,3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Средства бюджета Курского района Курской области на дополнительное финансирование мероприятий по организации питания обучающихся муниципальных образовательных организаций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2 185 308,46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52,5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2 185 308,46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52,5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2 185 308,46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52,5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«Развитие дополнительного образования и системы воспитания детей»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муниципальной программы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«Развитие образования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14 760 490,00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7 511 195,67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 xml:space="preserve"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</w:t>
            </w:r>
            <w:r w:rsidRPr="0095222A">
              <w:rPr>
                <w:color w:val="000000"/>
                <w:sz w:val="16"/>
                <w:szCs w:val="16"/>
              </w:rPr>
              <w:lastRenderedPageBreak/>
              <w:t>помещений, отопления и освещения работникам муниципальных образовательных организаций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03 3 1307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98 576,94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14 615 013,00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7 412 618,73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04 0 0000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1 950 095,00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71,7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04 2 0000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1 950 095,00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71,7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Мероприятия в области имущественных отношений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Мероприятия в области земельных отношений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1 930 095,00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72,5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1 930 095,00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72,5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1 930 095,00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1 399 185,15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72,5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«Энергосбережение в Курском районе Курской области» муниципальной программы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5 200 000,00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«Охрана окружающей среды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06 0 0000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1 651 000,00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«Экология и чистая вода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1 232 000,00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софинансирование объектов в рамках реализации в 2015 году подпрограммы "Экология и чистая вода в Курской области" на 2014-2020 годы государственной программы Курской области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1 071 000,00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161 000,00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161 000,00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161 000,00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«Регулирование качества окружающей среды на территории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419 000,00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Мероприятия по обеспечению охраны окружающей среды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419 000,00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419 000,00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419 000,00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b/>
                <w:bCs/>
                <w:color w:val="000000"/>
                <w:sz w:val="16"/>
                <w:szCs w:val="16"/>
              </w:rPr>
              <w:t>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5 126 700,60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2 969 758,12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57,9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«Создание условий для обеспечения доступным и комфортным жильем граждан в Курском районе Курской области» муниципальной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по обеспечению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проживающих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в поселении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 нуждающихся в жилых помещениях малоимущих граждан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жилыми помещениями, организации строительства и содержания муниципального жилого фонда, созданию условий 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жилищного строительства, осуществлению муниципального жилищного контроля, а также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органов местного самоуправления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в соответствии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с жилищным законодательством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07 2 1492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07 2 1492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07 2 1492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4 826 700,60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2 969 758,12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61,5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650 000,00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149 750,00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650 000,00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149 750,00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650 000,00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149 750,00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по обеспечению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проживающих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в поселении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 нуждающихся в жилых помещениях малоимущих граждан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жилыми помещениями, организации строительства и содержания муниципального жилого фонда, созданию условий 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жилищного строительства, осуществлению муниципального жилищного контроля, а также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органов местного самоуправления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в соответствии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с жилищным законодательством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1 383 942,12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организации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в границах поселения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тепло и водоснабжения населения, водоотведения в пределах полномочий установленных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законодательством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Российской Федерации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452 812,00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452 812,00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452 812,00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452 812,00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452 812,00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452 812,00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переданных полномочий по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организации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сбора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 вывоза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бытовых отходов и мусора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327 798,60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304 036,00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92,8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327 798,60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304 036,00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92,8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327 798,60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304 036,00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92,8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по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организации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ритуальных услуг и содержанию мест захоронения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679 218,00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679 218,00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679 218,00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679 218,00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679 218,00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679 218,00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9 269 756,32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5 162 232,91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55,7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82,1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Реализация мероприятий в сфере молодежной политики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82,1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82,1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114 931,80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82,1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5 263 173,32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2 029 534,99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38,6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36,1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36,1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4 978 173,32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1 799 376,99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36,1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15 000,00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15 000,00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15 000,00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Создание условий, обеспечивающих повышение мотивации жителей Курского района Курской области к регулярным занятиям физической культурой и спортом и ведению здорового образа жизни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77 808,00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77 808,00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77 808,00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152 350,00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89,6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152 350,00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89,6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152 350,00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89,6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«Оздоровление и отдых детей» муниципальной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08 4 0000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3 866 583,00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3 017 766,12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78,0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Организация отдыха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детей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в каникулярное время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37,1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37,1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37,1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Средства Курского района Курской области на развитие системы оздоровления и отдыха детей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2 518 000,00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2 517 766,12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noWrap/>
            <w:vAlign w:val="center"/>
            <w:hideMark/>
          </w:tcPr>
          <w:p w:rsidR="0095222A" w:rsidRPr="0095222A" w:rsidRDefault="0095222A" w:rsidP="005F3BE2">
            <w:pPr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1 065 600,88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1 065 367,00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1 065 600,88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1 065 367,00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1 452 399,12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09 0 0000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13,8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09 1 0000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13,8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27 506,00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«Сохранение и развитие архивного дела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10 0 0000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194 247,12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47,5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«Организация хранения, комплектования и использования документов Архивного фонда Курской области и иных архивных документов» муниципальной программы «Сохранение и развитие архивного дела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409 144,00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194 247,12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архивного дела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359 144,00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169 715,76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349 998,00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163 615,76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46,7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349 998,00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163 615,76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46,7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9 146,00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6 100,00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66,7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9 146,00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6 100,00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66,7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24 531,36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24 531,36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24 531,36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50 994 713,00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17 493 932,86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34,3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50 901 713,00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17 479 932,86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34,3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Проектирование, строительство (реконструкция), строительный контроль и авторский надзор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1 647 507,00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1 647 507,00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1 647 507,00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Строительство (реконструкция), строительный контроль и авторский надзор автомобильных дорог общего пользования местного значения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20 290 751,00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9 858 485,67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20 290 751,00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9 858 485,67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20 290 751,00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9 858 485,67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17 310 899,00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7 605 310,58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43,9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17 310 899,00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7 605 310,58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43,9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17 310 899,00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7 605 310,58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43,9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84,9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84,9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16 136,61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84,9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93 000,00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15,1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93 000,00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15,1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14 000,00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277 000,00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42,8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обеспечению деятельности комиссий по делам несовершеннолетних и защите их прав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«Обеспечение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правопорядка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территории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</w:t>
            </w:r>
            <w:r w:rsidR="005F3BE2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b/>
                <w:bCs/>
                <w:color w:val="000000"/>
                <w:sz w:val="16"/>
                <w:szCs w:val="16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13 0 0000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2 420 935,82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5F3BE2" w:rsidRDefault="0095222A" w:rsidP="005F3BE2">
            <w:pPr>
              <w:rPr>
                <w:color w:val="000000"/>
                <w:sz w:val="14"/>
                <w:szCs w:val="16"/>
              </w:rPr>
            </w:pPr>
            <w:r w:rsidRPr="005F3BE2">
              <w:rPr>
                <w:color w:val="000000"/>
                <w:sz w:val="14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13 1 0000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5F3BE2" w:rsidRDefault="0095222A" w:rsidP="005F3BE2">
            <w:pPr>
              <w:rPr>
                <w:color w:val="000000"/>
                <w:sz w:val="14"/>
                <w:szCs w:val="16"/>
              </w:rPr>
            </w:pPr>
            <w:r w:rsidRPr="005F3BE2">
              <w:rPr>
                <w:color w:val="000000"/>
                <w:sz w:val="14"/>
                <w:szCs w:val="16"/>
              </w:rPr>
              <w:t>Иные межбюджетные трансферты</w:t>
            </w:r>
            <w:r w:rsidR="005F3BE2" w:rsidRPr="005F3BE2">
              <w:rPr>
                <w:color w:val="000000"/>
                <w:sz w:val="14"/>
                <w:szCs w:val="16"/>
              </w:rPr>
              <w:t xml:space="preserve"> </w:t>
            </w:r>
            <w:r w:rsidRPr="005F3BE2">
              <w:rPr>
                <w:color w:val="000000"/>
                <w:sz w:val="14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 w:rsidRPr="005F3BE2">
              <w:rPr>
                <w:color w:val="000000"/>
                <w:sz w:val="14"/>
                <w:szCs w:val="16"/>
              </w:rPr>
              <w:t xml:space="preserve"> </w:t>
            </w:r>
            <w:r w:rsidRPr="005F3BE2">
              <w:rPr>
                <w:color w:val="000000"/>
                <w:sz w:val="14"/>
                <w:szCs w:val="16"/>
              </w:rPr>
              <w:t>для</w:t>
            </w:r>
            <w:r w:rsidR="005F3BE2" w:rsidRPr="005F3BE2">
              <w:rPr>
                <w:color w:val="000000"/>
                <w:sz w:val="14"/>
                <w:szCs w:val="16"/>
              </w:rPr>
              <w:t xml:space="preserve"> </w:t>
            </w:r>
            <w:r w:rsidRPr="005F3BE2">
              <w:rPr>
                <w:color w:val="000000"/>
                <w:sz w:val="14"/>
                <w:szCs w:val="16"/>
              </w:rPr>
              <w:t>осуществления</w:t>
            </w:r>
            <w:r w:rsidR="005F3BE2" w:rsidRPr="005F3BE2">
              <w:rPr>
                <w:color w:val="000000"/>
                <w:sz w:val="14"/>
                <w:szCs w:val="16"/>
              </w:rPr>
              <w:t xml:space="preserve"> </w:t>
            </w:r>
            <w:r w:rsidRPr="005F3BE2">
              <w:rPr>
                <w:color w:val="000000"/>
                <w:sz w:val="14"/>
                <w:szCs w:val="16"/>
              </w:rPr>
              <w:t>переданных полномочий</w:t>
            </w:r>
            <w:r w:rsidR="005F3BE2" w:rsidRPr="005F3BE2">
              <w:rPr>
                <w:color w:val="000000"/>
                <w:sz w:val="14"/>
                <w:szCs w:val="16"/>
              </w:rPr>
              <w:t xml:space="preserve"> </w:t>
            </w:r>
            <w:r w:rsidRPr="005F3BE2">
              <w:rPr>
                <w:color w:val="000000"/>
                <w:sz w:val="14"/>
                <w:szCs w:val="16"/>
              </w:rPr>
              <w:t>на</w:t>
            </w:r>
            <w:r w:rsidR="005F3BE2" w:rsidRPr="005F3BE2">
              <w:rPr>
                <w:color w:val="000000"/>
                <w:sz w:val="14"/>
                <w:szCs w:val="16"/>
              </w:rPr>
              <w:t xml:space="preserve"> </w:t>
            </w:r>
            <w:r w:rsidRPr="005F3BE2">
              <w:rPr>
                <w:color w:val="000000"/>
                <w:sz w:val="14"/>
                <w:szCs w:val="16"/>
              </w:rPr>
              <w:t>создание, содержание и организацию деятельности</w:t>
            </w:r>
            <w:r w:rsidR="005F3BE2" w:rsidRPr="005F3BE2">
              <w:rPr>
                <w:color w:val="000000"/>
                <w:sz w:val="14"/>
                <w:szCs w:val="16"/>
              </w:rPr>
              <w:t xml:space="preserve"> </w:t>
            </w:r>
            <w:r w:rsidRPr="005F3BE2">
              <w:rPr>
                <w:color w:val="000000"/>
                <w:sz w:val="14"/>
                <w:szCs w:val="16"/>
              </w:rPr>
              <w:t>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1 210 697,07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«Снижение рисков и смягчение последствий чрезвычайных ситуаций природного и техногенного характера в Курском районе Курской области»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13 2 0000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для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осуществления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переданных полномочий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на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участие в предупреждении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и ликвидации последствий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чрезвычайных</w:t>
            </w:r>
            <w:r w:rsidR="005F3BE2">
              <w:rPr>
                <w:color w:val="000000"/>
                <w:sz w:val="16"/>
                <w:szCs w:val="16"/>
              </w:rPr>
              <w:t xml:space="preserve"> </w:t>
            </w:r>
            <w:r w:rsidRPr="0095222A">
              <w:rPr>
                <w:color w:val="000000"/>
                <w:sz w:val="16"/>
                <w:szCs w:val="16"/>
              </w:rPr>
              <w:t>ситуаций в границах поселения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1 210 238,75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28 673 652,20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15 794 271,08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55,1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«Эффективная система межбюджетных отношений в Курском районе Курской области»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24 926 003,20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13 971 021,80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56,0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областного бюджета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10 939 099,00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бюджета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3 111 766,80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3 031 922,80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97,4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3 111 766,80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3 031 922,80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97,4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3 111 766,80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3 031 922,80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97,4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14 3 0000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1 823 249,28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1 823 249,28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1 780 915,33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1 780 915,33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67 912,00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42 333,95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62,3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67 912,00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42 333,95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62,3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15 0 0000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15 1 0000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 xml:space="preserve">Обеспечение условий для развития малого и среднего предпринимательства на </w:t>
            </w:r>
            <w:r w:rsidRPr="0095222A">
              <w:rPr>
                <w:color w:val="000000"/>
                <w:sz w:val="16"/>
                <w:szCs w:val="16"/>
              </w:rPr>
              <w:lastRenderedPageBreak/>
              <w:t>территории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15 1 1405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«Социальное развитие села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16 0 0000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«Устойчивое развитие сельских территорий Курского района Курской области» муниципальной программы «Социальное развитие села в Курском районе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16 1 0000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Капитальные вложения в объекты муниципальной собственности муниципального района «Курский район»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2 570 000,00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317 000,00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143 439,86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45,2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«Содействие временной занятости отдельных категорий граждан»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17 1 0000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Развитие рынка труда, повышение эффективности занятости населения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25 000,00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Подпрограмма «Развитие институтов рынка труда»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17 2 0000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трудовых отношений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118 439,86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Обеспечение функционирования Главы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71 0 0000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48,8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Глава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71 1 0000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686 336,57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Обеспечение функционирования Администрации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73 0 0000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22 014 777,00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10 644 482,00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48,4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деятельности Администрации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22 014 777,00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10 644 482,00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21 639 753,20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10 462 757,24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10 386 219,76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10 386 219,76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177 700,00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72 445,15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177 700,00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72 445,15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4 092,33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4 092,33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осуществление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181 724,76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181 724,76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181 724,76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48,5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Обеспечение деятельности контрольно-счетного органа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74 0 0000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1 007 637,08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369 486,68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36,7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Руководитель контрольно-счетного органа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289 486,68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Аппарат контрольно-счетного органа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74 3 0000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400 027,33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Обеспечение деятельности Представительного Собрания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75 0 0000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1 937 144,05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977 964,22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50,5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Председатель Представительного Собрания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664 354,68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664 354,68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664 256,22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664 256,22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98,46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98,46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98,46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98,46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Аппарат Представительного Собрания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75 3 0000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52,0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52,0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52,0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313 609,54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52,0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 xml:space="preserve">Реализация </w:t>
            </w:r>
            <w:r w:rsidRPr="0095222A">
              <w:rPr>
                <w:b/>
                <w:bCs/>
                <w:sz w:val="16"/>
                <w:szCs w:val="16"/>
              </w:rPr>
              <w:t>государственных</w:t>
            </w:r>
            <w:r w:rsidRPr="0095222A">
              <w:rPr>
                <w:b/>
                <w:bCs/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2 764 145,77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472 131,08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17,1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2 764 145,77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472 131,08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2 762 445,77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470 431,08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32 743,83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31 743,79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96,9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32 743,83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31 743,79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96,9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269 600,00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257 015,23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95,3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269 600,00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257 015,23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95,3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1 460 101,94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181 672,06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188 948,67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181 672,06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96,1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1 271 153,27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5F3BE2" w:rsidRDefault="0095222A" w:rsidP="005F3BE2">
            <w:pPr>
              <w:rPr>
                <w:color w:val="000000"/>
                <w:sz w:val="14"/>
                <w:szCs w:val="16"/>
              </w:rPr>
            </w:pPr>
            <w:r w:rsidRPr="005F3BE2">
              <w:rPr>
                <w:color w:val="000000"/>
                <w:sz w:val="14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</w:t>
            </w:r>
            <w:r w:rsidR="005F3BE2" w:rsidRPr="005F3BE2">
              <w:rPr>
                <w:color w:val="000000"/>
                <w:sz w:val="14"/>
                <w:szCs w:val="16"/>
              </w:rPr>
              <w:t xml:space="preserve"> </w:t>
            </w:r>
            <w:r w:rsidRPr="005F3BE2">
              <w:rPr>
                <w:color w:val="000000"/>
                <w:sz w:val="14"/>
                <w:szCs w:val="16"/>
              </w:rPr>
              <w:t>для осуществления переданных полномочий по утверждению генеральных планов сельских поселений Курского района, правил землепользования и застройки, утверждению подготовленной на основе генеральных планов сельских поселений Курского района документации по планировке территории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1 700,00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2 756 693,00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1 526 365,71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55,4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2 756 693,00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1 526 365,71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55,4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118 500,00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547 569,81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547 569,81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547 569,81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60,8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5F3BE2" w:rsidRDefault="0095222A" w:rsidP="005F3BE2">
            <w:pPr>
              <w:rPr>
                <w:color w:val="000000"/>
                <w:sz w:val="14"/>
                <w:szCs w:val="16"/>
              </w:rPr>
            </w:pPr>
            <w:r w:rsidRPr="005F3BE2">
              <w:rPr>
                <w:color w:val="000000"/>
                <w:sz w:val="14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860 295,90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53,1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860 295,90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53,1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860 295,90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53,1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78 0 0000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Резервные фонды Администрации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78 2 0000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Резервный фонд Администрации Курской области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190 000,00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100,0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222A">
              <w:rPr>
                <w:b/>
                <w:bCs/>
                <w:color w:val="000000"/>
                <w:sz w:val="16"/>
                <w:szCs w:val="16"/>
              </w:rPr>
              <w:t>79 0 0000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28 395 163,00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12 684 612,81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b/>
                <w:bCs/>
                <w:sz w:val="16"/>
                <w:szCs w:val="16"/>
              </w:rPr>
            </w:pPr>
            <w:r w:rsidRPr="0095222A">
              <w:rPr>
                <w:b/>
                <w:bCs/>
                <w:sz w:val="16"/>
                <w:szCs w:val="16"/>
              </w:rPr>
              <w:t>44,7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79 1 0000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28 395 163,00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12 684 612,81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44,7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28 395 163,00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12 684 612,81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44,7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17 506 070,00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8 601 811,64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17 506 070,00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8 601 811,64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49,1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10 668 093,00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4 010 715,04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37,6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10 668 093,00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4 010 715,04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37,6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72 086,13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32,6</w:t>
            </w:r>
          </w:p>
        </w:tc>
      </w:tr>
      <w:tr w:rsidR="0095222A" w:rsidRPr="00892B93" w:rsidTr="005F3BE2">
        <w:trPr>
          <w:trHeight w:val="20"/>
        </w:trPr>
        <w:tc>
          <w:tcPr>
            <w:tcW w:w="6380" w:type="dxa"/>
            <w:vAlign w:val="center"/>
            <w:hideMark/>
          </w:tcPr>
          <w:p w:rsidR="0095222A" w:rsidRPr="0095222A" w:rsidRDefault="0095222A" w:rsidP="005F3BE2">
            <w:pPr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6" w:type="dxa"/>
            <w:vAlign w:val="center"/>
            <w:hideMark/>
          </w:tcPr>
          <w:p w:rsidR="0095222A" w:rsidRPr="0095222A" w:rsidRDefault="0095222A" w:rsidP="005F3BE2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95222A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5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7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95222A" w:rsidRPr="0095222A" w:rsidRDefault="0095222A" w:rsidP="005F3BE2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72 086,13</w:t>
            </w:r>
          </w:p>
        </w:tc>
        <w:tc>
          <w:tcPr>
            <w:tcW w:w="567" w:type="dxa"/>
            <w:vAlign w:val="center"/>
            <w:hideMark/>
          </w:tcPr>
          <w:p w:rsidR="0095222A" w:rsidRPr="0095222A" w:rsidRDefault="0095222A" w:rsidP="005F3BE2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95222A">
              <w:rPr>
                <w:sz w:val="16"/>
                <w:szCs w:val="16"/>
              </w:rPr>
              <w:t>32,6</w:t>
            </w:r>
          </w:p>
        </w:tc>
      </w:tr>
    </w:tbl>
    <w:p w:rsidR="00892B93" w:rsidRDefault="00892B93">
      <w:r>
        <w:br w:type="page"/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lastRenderedPageBreak/>
        <w:t xml:space="preserve">Приложение № </w:t>
      </w:r>
      <w:r>
        <w:t xml:space="preserve">6 </w:t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 к решению Представительного Собрания </w:t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Курского района Курской области </w:t>
      </w:r>
    </w:p>
    <w:p w:rsidR="007D4F56" w:rsidRPr="00EA3A8D" w:rsidRDefault="005F3BE2" w:rsidP="005F3BE2">
      <w:pPr>
        <w:tabs>
          <w:tab w:val="left" w:pos="1368"/>
          <w:tab w:val="left" w:pos="6350"/>
        </w:tabs>
        <w:ind w:left="5387"/>
        <w:jc w:val="center"/>
      </w:pPr>
      <w:r>
        <w:t>от 10 сентября 2015г. № 10-3-67</w:t>
      </w:r>
    </w:p>
    <w:p w:rsidR="007D4F56" w:rsidRDefault="007D4F56" w:rsidP="007D4F56">
      <w:pPr>
        <w:tabs>
          <w:tab w:val="left" w:pos="1368"/>
          <w:tab w:val="left" w:pos="6350"/>
          <w:tab w:val="left" w:pos="7432"/>
          <w:tab w:val="left" w:pos="8689"/>
        </w:tabs>
        <w:jc w:val="center"/>
      </w:pPr>
    </w:p>
    <w:p w:rsidR="007D4F56" w:rsidRDefault="00892B93" w:rsidP="00892B93">
      <w:pPr>
        <w:tabs>
          <w:tab w:val="left" w:pos="418"/>
        </w:tabs>
        <w:jc w:val="center"/>
        <w:rPr>
          <w:b/>
          <w:bCs/>
          <w:sz w:val="32"/>
          <w:szCs w:val="32"/>
        </w:rPr>
      </w:pPr>
      <w:r w:rsidRPr="00892B93">
        <w:rPr>
          <w:b/>
          <w:bCs/>
          <w:sz w:val="32"/>
          <w:szCs w:val="32"/>
        </w:rPr>
        <w:t xml:space="preserve">Программа муниципальных внутренних заимствований </w:t>
      </w:r>
    </w:p>
    <w:p w:rsidR="00892B93" w:rsidRDefault="00892B93" w:rsidP="00892B93">
      <w:pPr>
        <w:tabs>
          <w:tab w:val="left" w:pos="418"/>
        </w:tabs>
        <w:jc w:val="center"/>
        <w:rPr>
          <w:b/>
          <w:bCs/>
          <w:sz w:val="32"/>
          <w:szCs w:val="32"/>
        </w:rPr>
      </w:pPr>
      <w:r w:rsidRPr="00892B93">
        <w:rPr>
          <w:b/>
          <w:bCs/>
          <w:sz w:val="32"/>
          <w:szCs w:val="32"/>
        </w:rPr>
        <w:t>Курского района Курской области на 2015 год</w:t>
      </w:r>
      <w:r w:rsidR="007D4F56">
        <w:rPr>
          <w:b/>
          <w:bCs/>
          <w:sz w:val="32"/>
          <w:szCs w:val="32"/>
        </w:rPr>
        <w:t xml:space="preserve"> </w:t>
      </w:r>
    </w:p>
    <w:p w:rsidR="007D4F56" w:rsidRPr="00892B93" w:rsidRDefault="007D4F56" w:rsidP="00892B93">
      <w:pPr>
        <w:tabs>
          <w:tab w:val="left" w:pos="418"/>
        </w:tabs>
        <w:jc w:val="center"/>
        <w:rPr>
          <w:b/>
          <w:bCs/>
          <w:sz w:val="32"/>
          <w:szCs w:val="32"/>
        </w:rPr>
      </w:pPr>
    </w:p>
    <w:p w:rsidR="00892B93" w:rsidRDefault="00892B93" w:rsidP="00892B93">
      <w:pPr>
        <w:tabs>
          <w:tab w:val="left" w:pos="418"/>
          <w:tab w:val="left" w:pos="1123"/>
          <w:tab w:val="left" w:pos="6436"/>
          <w:tab w:val="left" w:pos="8139"/>
        </w:tabs>
        <w:jc w:val="center"/>
        <w:rPr>
          <w:b/>
          <w:sz w:val="30"/>
          <w:szCs w:val="30"/>
        </w:rPr>
      </w:pPr>
    </w:p>
    <w:p w:rsidR="00892B93" w:rsidRPr="00892B93" w:rsidRDefault="00892B93" w:rsidP="00892B93">
      <w:pPr>
        <w:tabs>
          <w:tab w:val="left" w:pos="418"/>
          <w:tab w:val="left" w:pos="1123"/>
          <w:tab w:val="left" w:pos="6436"/>
          <w:tab w:val="left" w:pos="8139"/>
        </w:tabs>
        <w:jc w:val="center"/>
        <w:rPr>
          <w:b/>
          <w:sz w:val="30"/>
          <w:szCs w:val="30"/>
        </w:rPr>
      </w:pPr>
      <w:r w:rsidRPr="00892B93">
        <w:rPr>
          <w:b/>
          <w:sz w:val="30"/>
          <w:szCs w:val="30"/>
        </w:rPr>
        <w:t>1. Привлечение внутренних заимствований</w:t>
      </w:r>
      <w:r w:rsidR="007D4F56">
        <w:rPr>
          <w:b/>
          <w:sz w:val="30"/>
          <w:szCs w:val="30"/>
        </w:rPr>
        <w:t xml:space="preserve"> </w:t>
      </w:r>
    </w:p>
    <w:p w:rsidR="00892B93" w:rsidRPr="00892B93" w:rsidRDefault="00892B93" w:rsidP="00892B93">
      <w:pPr>
        <w:tabs>
          <w:tab w:val="left" w:pos="418"/>
          <w:tab w:val="left" w:pos="1123"/>
          <w:tab w:val="left" w:pos="4671"/>
          <w:tab w:val="left" w:pos="6436"/>
          <w:tab w:val="left" w:pos="8139"/>
        </w:tabs>
        <w:jc w:val="center"/>
        <w:rPr>
          <w:b/>
          <w:sz w:val="30"/>
          <w:szCs w:val="30"/>
        </w:rPr>
      </w:pPr>
    </w:p>
    <w:tbl>
      <w:tblPr>
        <w:tblStyle w:val="afe"/>
        <w:tblW w:w="0" w:type="auto"/>
        <w:tblInd w:w="-601" w:type="dxa"/>
        <w:tblLook w:val="04A0"/>
      </w:tblPr>
      <w:tblGrid>
        <w:gridCol w:w="806"/>
        <w:gridCol w:w="162"/>
        <w:gridCol w:w="669"/>
        <w:gridCol w:w="2952"/>
        <w:gridCol w:w="397"/>
        <w:gridCol w:w="1274"/>
        <w:gridCol w:w="397"/>
        <w:gridCol w:w="1215"/>
        <w:gridCol w:w="397"/>
        <w:gridCol w:w="1619"/>
      </w:tblGrid>
      <w:tr w:rsidR="00892B93" w:rsidRPr="00892B93" w:rsidTr="00CC6785">
        <w:trPr>
          <w:trHeight w:val="20"/>
        </w:trPr>
        <w:tc>
          <w:tcPr>
            <w:tcW w:w="818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№ п/п</w:t>
            </w:r>
          </w:p>
        </w:tc>
        <w:tc>
          <w:tcPr>
            <w:tcW w:w="3848" w:type="dxa"/>
            <w:gridSpan w:val="3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Виды заимствований</w:t>
            </w:r>
          </w:p>
        </w:tc>
        <w:tc>
          <w:tcPr>
            <w:tcW w:w="1697" w:type="dxa"/>
            <w:gridSpan w:val="2"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Объем привлечения средств в 2015г. (руб.)</w:t>
            </w:r>
          </w:p>
        </w:tc>
        <w:tc>
          <w:tcPr>
            <w:tcW w:w="1637" w:type="dxa"/>
            <w:gridSpan w:val="2"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исполнено за 1 полугодие 2015г. (руб.)</w:t>
            </w:r>
          </w:p>
        </w:tc>
        <w:tc>
          <w:tcPr>
            <w:tcW w:w="2049" w:type="dxa"/>
            <w:gridSpan w:val="2"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% исполнения</w:t>
            </w:r>
          </w:p>
        </w:tc>
      </w:tr>
      <w:tr w:rsidR="00892B93" w:rsidRPr="00892B93" w:rsidTr="00CC6785">
        <w:trPr>
          <w:trHeight w:val="20"/>
        </w:trPr>
        <w:tc>
          <w:tcPr>
            <w:tcW w:w="818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1.</w:t>
            </w:r>
          </w:p>
        </w:tc>
        <w:tc>
          <w:tcPr>
            <w:tcW w:w="3848" w:type="dxa"/>
            <w:gridSpan w:val="3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697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637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2049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-</w:t>
            </w:r>
          </w:p>
        </w:tc>
      </w:tr>
      <w:tr w:rsidR="00892B93" w:rsidRPr="00892B93" w:rsidTr="00CC6785">
        <w:trPr>
          <w:trHeight w:val="20"/>
        </w:trPr>
        <w:tc>
          <w:tcPr>
            <w:tcW w:w="818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2.</w:t>
            </w:r>
          </w:p>
        </w:tc>
        <w:tc>
          <w:tcPr>
            <w:tcW w:w="3848" w:type="dxa"/>
            <w:gridSpan w:val="3"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97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637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2049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-</w:t>
            </w:r>
          </w:p>
        </w:tc>
      </w:tr>
      <w:tr w:rsidR="00892B93" w:rsidRPr="00892B93" w:rsidTr="00CC6785">
        <w:trPr>
          <w:trHeight w:val="20"/>
        </w:trPr>
        <w:tc>
          <w:tcPr>
            <w:tcW w:w="818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3.</w:t>
            </w:r>
          </w:p>
        </w:tc>
        <w:tc>
          <w:tcPr>
            <w:tcW w:w="3848" w:type="dxa"/>
            <w:gridSpan w:val="3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697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637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2049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-</w:t>
            </w:r>
          </w:p>
        </w:tc>
      </w:tr>
      <w:tr w:rsidR="00892B93" w:rsidRPr="00892B93" w:rsidTr="00CC6785">
        <w:trPr>
          <w:trHeight w:val="753"/>
        </w:trPr>
        <w:tc>
          <w:tcPr>
            <w:tcW w:w="818" w:type="dxa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 </w:t>
            </w:r>
          </w:p>
        </w:tc>
        <w:tc>
          <w:tcPr>
            <w:tcW w:w="3848" w:type="dxa"/>
            <w:gridSpan w:val="3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Итого</w:t>
            </w:r>
          </w:p>
        </w:tc>
        <w:tc>
          <w:tcPr>
            <w:tcW w:w="1697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637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2049" w:type="dxa"/>
            <w:gridSpan w:val="2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-</w:t>
            </w:r>
          </w:p>
        </w:tc>
      </w:tr>
      <w:tr w:rsidR="00892B93" w:rsidRPr="00892B93" w:rsidTr="00892B93">
        <w:trPr>
          <w:trHeight w:val="20"/>
        </w:trPr>
        <w:tc>
          <w:tcPr>
            <w:tcW w:w="979" w:type="dxa"/>
            <w:gridSpan w:val="2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2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</w:p>
        </w:tc>
      </w:tr>
    </w:tbl>
    <w:p w:rsidR="00892B93" w:rsidRDefault="00892B93" w:rsidP="00892B93">
      <w:pPr>
        <w:tabs>
          <w:tab w:val="left" w:pos="418"/>
          <w:tab w:val="left" w:pos="1123"/>
          <w:tab w:val="left" w:pos="6436"/>
          <w:tab w:val="left" w:pos="8139"/>
        </w:tabs>
        <w:jc w:val="center"/>
        <w:rPr>
          <w:b/>
          <w:sz w:val="30"/>
          <w:szCs w:val="30"/>
        </w:rPr>
      </w:pPr>
    </w:p>
    <w:p w:rsidR="00892B93" w:rsidRPr="00892B93" w:rsidRDefault="00892B93" w:rsidP="00892B93">
      <w:pPr>
        <w:tabs>
          <w:tab w:val="left" w:pos="418"/>
          <w:tab w:val="left" w:pos="1123"/>
          <w:tab w:val="left" w:pos="6436"/>
          <w:tab w:val="left" w:pos="8139"/>
        </w:tabs>
        <w:jc w:val="center"/>
        <w:rPr>
          <w:b/>
          <w:sz w:val="30"/>
          <w:szCs w:val="30"/>
        </w:rPr>
      </w:pPr>
      <w:r w:rsidRPr="00892B93">
        <w:rPr>
          <w:b/>
          <w:sz w:val="30"/>
          <w:szCs w:val="30"/>
        </w:rPr>
        <w:t>2. Погашение внутренних заимствований</w:t>
      </w:r>
      <w:r w:rsidR="007D4F56">
        <w:rPr>
          <w:b/>
          <w:sz w:val="30"/>
          <w:szCs w:val="30"/>
        </w:rPr>
        <w:t xml:space="preserve"> </w:t>
      </w:r>
    </w:p>
    <w:p w:rsidR="00892B93" w:rsidRPr="00892B93" w:rsidRDefault="00892B93">
      <w:pPr>
        <w:tabs>
          <w:tab w:val="left" w:pos="418"/>
          <w:tab w:val="left" w:pos="1123"/>
          <w:tab w:val="left" w:pos="4671"/>
          <w:tab w:val="left" w:pos="6436"/>
          <w:tab w:val="left" w:pos="8139"/>
        </w:tabs>
      </w:pPr>
      <w:r w:rsidRPr="00892B93">
        <w:tab/>
      </w:r>
      <w:r w:rsidRPr="00892B93">
        <w:tab/>
      </w:r>
      <w:r w:rsidRPr="00892B93">
        <w:tab/>
      </w:r>
      <w:r w:rsidRPr="00892B93">
        <w:tab/>
      </w:r>
      <w:r w:rsidRPr="00892B93">
        <w:tab/>
      </w:r>
    </w:p>
    <w:tbl>
      <w:tblPr>
        <w:tblStyle w:val="afe"/>
        <w:tblW w:w="0" w:type="auto"/>
        <w:tblInd w:w="-601" w:type="dxa"/>
        <w:tblLook w:val="04A0"/>
      </w:tblPr>
      <w:tblGrid>
        <w:gridCol w:w="841"/>
        <w:gridCol w:w="3940"/>
        <w:gridCol w:w="1739"/>
        <w:gridCol w:w="1678"/>
        <w:gridCol w:w="1690"/>
      </w:tblGrid>
      <w:tr w:rsidR="00892B93" w:rsidRPr="00892B93" w:rsidTr="00892B93">
        <w:trPr>
          <w:trHeight w:val="20"/>
        </w:trPr>
        <w:tc>
          <w:tcPr>
            <w:tcW w:w="851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№ п/п</w:t>
            </w:r>
          </w:p>
        </w:tc>
        <w:tc>
          <w:tcPr>
            <w:tcW w:w="4003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Виды заимствований</w:t>
            </w:r>
          </w:p>
        </w:tc>
        <w:tc>
          <w:tcPr>
            <w:tcW w:w="1765" w:type="dxa"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Объем погашения средств в 2015г. (руб.)</w:t>
            </w:r>
          </w:p>
        </w:tc>
        <w:tc>
          <w:tcPr>
            <w:tcW w:w="1703" w:type="dxa"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исполнено за 1 полугодие 2015г.</w:t>
            </w:r>
          </w:p>
        </w:tc>
        <w:tc>
          <w:tcPr>
            <w:tcW w:w="1715" w:type="dxa"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% исполнения</w:t>
            </w:r>
          </w:p>
        </w:tc>
      </w:tr>
      <w:tr w:rsidR="00892B93" w:rsidRPr="00892B93" w:rsidTr="00892B93">
        <w:trPr>
          <w:trHeight w:val="20"/>
        </w:trPr>
        <w:tc>
          <w:tcPr>
            <w:tcW w:w="851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1.</w:t>
            </w:r>
          </w:p>
        </w:tc>
        <w:tc>
          <w:tcPr>
            <w:tcW w:w="4003" w:type="dxa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765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703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715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-</w:t>
            </w:r>
          </w:p>
        </w:tc>
      </w:tr>
      <w:tr w:rsidR="00892B93" w:rsidRPr="00892B93" w:rsidTr="00892B93">
        <w:trPr>
          <w:trHeight w:val="20"/>
        </w:trPr>
        <w:tc>
          <w:tcPr>
            <w:tcW w:w="851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2.</w:t>
            </w:r>
          </w:p>
        </w:tc>
        <w:tc>
          <w:tcPr>
            <w:tcW w:w="4003" w:type="dxa"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65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703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715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-</w:t>
            </w:r>
          </w:p>
        </w:tc>
      </w:tr>
      <w:tr w:rsidR="00892B93" w:rsidRPr="00892B93" w:rsidTr="00892B93">
        <w:trPr>
          <w:trHeight w:val="20"/>
        </w:trPr>
        <w:tc>
          <w:tcPr>
            <w:tcW w:w="851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3.</w:t>
            </w:r>
          </w:p>
        </w:tc>
        <w:tc>
          <w:tcPr>
            <w:tcW w:w="4003" w:type="dxa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765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703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715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-</w:t>
            </w:r>
          </w:p>
        </w:tc>
      </w:tr>
      <w:tr w:rsidR="00892B93" w:rsidRPr="00892B93" w:rsidTr="00892B93">
        <w:trPr>
          <w:trHeight w:val="20"/>
        </w:trPr>
        <w:tc>
          <w:tcPr>
            <w:tcW w:w="851" w:type="dxa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 </w:t>
            </w:r>
          </w:p>
        </w:tc>
        <w:tc>
          <w:tcPr>
            <w:tcW w:w="4003" w:type="dxa"/>
            <w:noWrap/>
            <w:hideMark/>
          </w:tcPr>
          <w:p w:rsidR="00892B93" w:rsidRPr="00892B93" w:rsidRDefault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Итого</w:t>
            </w:r>
          </w:p>
        </w:tc>
        <w:tc>
          <w:tcPr>
            <w:tcW w:w="1765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703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0,00</w:t>
            </w:r>
          </w:p>
        </w:tc>
        <w:tc>
          <w:tcPr>
            <w:tcW w:w="1715" w:type="dxa"/>
            <w:noWrap/>
            <w:hideMark/>
          </w:tcPr>
          <w:p w:rsidR="00892B93" w:rsidRPr="00892B93" w:rsidRDefault="00892B93" w:rsidP="00892B93">
            <w:pPr>
              <w:rPr>
                <w:sz w:val="24"/>
                <w:szCs w:val="24"/>
              </w:rPr>
            </w:pPr>
            <w:r w:rsidRPr="00892B93">
              <w:rPr>
                <w:sz w:val="24"/>
                <w:szCs w:val="24"/>
              </w:rPr>
              <w:t>-</w:t>
            </w:r>
          </w:p>
        </w:tc>
      </w:tr>
    </w:tbl>
    <w:p w:rsidR="007D4F56" w:rsidRDefault="007D4F56">
      <w:r>
        <w:br w:type="page"/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bookmarkStart w:id="5" w:name="RANGE!A1:E24"/>
      <w:bookmarkEnd w:id="5"/>
      <w:r w:rsidRPr="00EA3A8D">
        <w:lastRenderedPageBreak/>
        <w:t xml:space="preserve">Приложение № </w:t>
      </w:r>
      <w:r>
        <w:t xml:space="preserve">7 </w:t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 к решению Представительного Собрания </w:t>
      </w:r>
    </w:p>
    <w:p w:rsidR="007D4F56" w:rsidRDefault="007D4F56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Курского района Курской области </w:t>
      </w:r>
    </w:p>
    <w:p w:rsidR="007D4F56" w:rsidRPr="00EA3A8D" w:rsidRDefault="005F3BE2" w:rsidP="005F3BE2">
      <w:pPr>
        <w:tabs>
          <w:tab w:val="left" w:pos="1368"/>
          <w:tab w:val="left" w:pos="6350"/>
        </w:tabs>
        <w:ind w:left="5387"/>
        <w:jc w:val="center"/>
      </w:pPr>
      <w:r>
        <w:t>от 10 сентября 2015г. № 10-3-67</w:t>
      </w:r>
    </w:p>
    <w:p w:rsidR="007D4F56" w:rsidRDefault="007D4F56" w:rsidP="007D4F56">
      <w:pPr>
        <w:tabs>
          <w:tab w:val="left" w:pos="1368"/>
          <w:tab w:val="left" w:pos="6350"/>
          <w:tab w:val="left" w:pos="7432"/>
          <w:tab w:val="left" w:pos="8689"/>
        </w:tabs>
        <w:jc w:val="center"/>
      </w:pPr>
    </w:p>
    <w:p w:rsidR="007D4F56" w:rsidRDefault="007D4F56" w:rsidP="007D4F56">
      <w:pPr>
        <w:tabs>
          <w:tab w:val="left" w:pos="1368"/>
          <w:tab w:val="left" w:pos="6350"/>
          <w:tab w:val="left" w:pos="7432"/>
          <w:tab w:val="left" w:pos="8689"/>
        </w:tabs>
        <w:jc w:val="center"/>
      </w:pPr>
    </w:p>
    <w:p w:rsidR="007D4F56" w:rsidRDefault="007D4F56" w:rsidP="007D4F56">
      <w:pPr>
        <w:jc w:val="center"/>
        <w:rPr>
          <w:b/>
          <w:bCs/>
          <w:sz w:val="32"/>
          <w:szCs w:val="32"/>
        </w:rPr>
      </w:pPr>
      <w:r w:rsidRPr="007D4F56">
        <w:rPr>
          <w:b/>
          <w:bCs/>
          <w:sz w:val="32"/>
          <w:szCs w:val="32"/>
        </w:rPr>
        <w:t xml:space="preserve">Распределение дотаций на выравнивание бюджетной </w:t>
      </w:r>
    </w:p>
    <w:p w:rsidR="007D4F56" w:rsidRDefault="007D4F56" w:rsidP="007D4F56">
      <w:pPr>
        <w:jc w:val="center"/>
        <w:rPr>
          <w:b/>
          <w:bCs/>
          <w:sz w:val="32"/>
          <w:szCs w:val="32"/>
        </w:rPr>
      </w:pPr>
      <w:r w:rsidRPr="007D4F56">
        <w:rPr>
          <w:b/>
          <w:bCs/>
          <w:sz w:val="32"/>
          <w:szCs w:val="32"/>
        </w:rPr>
        <w:t xml:space="preserve">обеспеченности поселений Курского района Курской области из бюджета муниципального района "Курский район" за счет </w:t>
      </w:r>
    </w:p>
    <w:p w:rsidR="007D4F56" w:rsidRDefault="007D4F56" w:rsidP="007D4F56">
      <w:pPr>
        <w:jc w:val="center"/>
        <w:rPr>
          <w:b/>
          <w:bCs/>
          <w:sz w:val="32"/>
          <w:szCs w:val="32"/>
        </w:rPr>
      </w:pPr>
      <w:r w:rsidRPr="007D4F56">
        <w:rPr>
          <w:b/>
          <w:bCs/>
          <w:sz w:val="32"/>
          <w:szCs w:val="32"/>
        </w:rPr>
        <w:t>субвенций из регионального фонда компенсаций на 2015 год</w:t>
      </w:r>
      <w:r>
        <w:rPr>
          <w:b/>
          <w:bCs/>
          <w:sz w:val="32"/>
          <w:szCs w:val="32"/>
        </w:rPr>
        <w:t xml:space="preserve"> </w:t>
      </w:r>
    </w:p>
    <w:p w:rsidR="007D4F56" w:rsidRPr="007D4F56" w:rsidRDefault="007D4F56" w:rsidP="007D4F56">
      <w:pPr>
        <w:jc w:val="center"/>
        <w:rPr>
          <w:b/>
          <w:bCs/>
          <w:sz w:val="32"/>
          <w:szCs w:val="32"/>
        </w:rPr>
      </w:pPr>
    </w:p>
    <w:tbl>
      <w:tblPr>
        <w:tblStyle w:val="afe"/>
        <w:tblW w:w="0" w:type="auto"/>
        <w:tblInd w:w="-459" w:type="dxa"/>
        <w:tblLook w:val="04A0"/>
      </w:tblPr>
      <w:tblGrid>
        <w:gridCol w:w="1227"/>
        <w:gridCol w:w="3314"/>
        <w:gridCol w:w="1896"/>
        <w:gridCol w:w="1896"/>
        <w:gridCol w:w="1413"/>
      </w:tblGrid>
      <w:tr w:rsidR="00DC7867" w:rsidRPr="005F3BE2" w:rsidTr="005F3BE2">
        <w:trPr>
          <w:trHeight w:val="20"/>
        </w:trPr>
        <w:tc>
          <w:tcPr>
            <w:tcW w:w="1304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52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2025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Сумма на 2015 год,</w:t>
            </w:r>
            <w:r w:rsidR="005F3BE2">
              <w:rPr>
                <w:b/>
                <w:bCs/>
                <w:sz w:val="24"/>
                <w:szCs w:val="24"/>
              </w:rPr>
              <w:t xml:space="preserve"> </w:t>
            </w:r>
            <w:r w:rsidRPr="005F3BE2">
              <w:rPr>
                <w:b/>
                <w:bCs/>
                <w:sz w:val="24"/>
                <w:szCs w:val="24"/>
              </w:rPr>
              <w:t>руб.</w:t>
            </w:r>
          </w:p>
        </w:tc>
        <w:tc>
          <w:tcPr>
            <w:tcW w:w="2025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исполнено за 1 полугодие 2015г., руб.</w:t>
            </w:r>
          </w:p>
        </w:tc>
        <w:tc>
          <w:tcPr>
            <w:tcW w:w="1407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7D4F56" w:rsidRPr="005F3BE2" w:rsidTr="005F3BE2">
        <w:trPr>
          <w:trHeight w:val="20"/>
        </w:trPr>
        <w:tc>
          <w:tcPr>
            <w:tcW w:w="1304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52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25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25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07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7D4F56" w:rsidRPr="005F3BE2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5F3BE2" w:rsidRDefault="007D4F56" w:rsidP="007D4F56">
            <w:pPr>
              <w:rPr>
                <w:b/>
                <w:sz w:val="24"/>
                <w:szCs w:val="24"/>
              </w:rPr>
            </w:pPr>
            <w:r w:rsidRPr="005F3BE2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552" w:type="dxa"/>
            <w:noWrap/>
            <w:hideMark/>
          </w:tcPr>
          <w:p w:rsidR="007D4F56" w:rsidRPr="005F3BE2" w:rsidRDefault="007D4F56" w:rsidP="007D4F56">
            <w:pPr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Итого Курский район</w:t>
            </w:r>
          </w:p>
        </w:tc>
        <w:tc>
          <w:tcPr>
            <w:tcW w:w="2025" w:type="dxa"/>
            <w:noWrap/>
            <w:hideMark/>
          </w:tcPr>
          <w:p w:rsidR="007D4F56" w:rsidRPr="005F3BE2" w:rsidRDefault="007D4F56" w:rsidP="007D4F56">
            <w:pPr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21 814 236,40</w:t>
            </w:r>
          </w:p>
        </w:tc>
        <w:tc>
          <w:tcPr>
            <w:tcW w:w="2025" w:type="dxa"/>
            <w:noWrap/>
            <w:hideMark/>
          </w:tcPr>
          <w:p w:rsidR="007D4F56" w:rsidRPr="005F3BE2" w:rsidRDefault="007D4F56" w:rsidP="007D4F56">
            <w:pPr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10 939 099,00</w:t>
            </w:r>
          </w:p>
        </w:tc>
        <w:tc>
          <w:tcPr>
            <w:tcW w:w="1407" w:type="dxa"/>
            <w:noWrap/>
            <w:hideMark/>
          </w:tcPr>
          <w:p w:rsidR="007D4F56" w:rsidRPr="005F3BE2" w:rsidRDefault="007D4F56" w:rsidP="007D4F56">
            <w:pPr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Бесединский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1 133 058,00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568 176,30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2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Брежневский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655 921,00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655 921,00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100,0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3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Винниковский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681 671,00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341 830,72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 xml:space="preserve">Ворошневский сельсовет 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1 102 146,00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461 128,20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41,8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Камышинский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1 830 938,97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868 175,76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47,4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6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Клюквинский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2 347 276,00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982 017,62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41,8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Лебяженский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794 770,00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764 129,04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96,1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8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Моковский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1 336 962,00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578 443,74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43,3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9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Нижнемедведицкий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685 367,00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343 693,92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10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Новопоселеновский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971 603,00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487 248,04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11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Ноздрачевский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828 554,00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415 510,44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12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Пашковский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1 548 158,00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776 363,78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13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Полевской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2 127 609,00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986 902,78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46,4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14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Полянский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1 259 769,00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631 739,88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15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Рышковский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1 033 601,00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518 339,74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16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Шумаковский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1 378 012,43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691 023,34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50,1</w:t>
            </w:r>
          </w:p>
        </w:tc>
      </w:tr>
      <w:tr w:rsidR="007D4F56" w:rsidRPr="007D4F56" w:rsidTr="007D4F56">
        <w:trPr>
          <w:trHeight w:val="20"/>
        </w:trPr>
        <w:tc>
          <w:tcPr>
            <w:tcW w:w="1304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17</w:t>
            </w:r>
          </w:p>
        </w:tc>
        <w:tc>
          <w:tcPr>
            <w:tcW w:w="35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Щетинский сельсовет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2 098 820,00</w:t>
            </w:r>
          </w:p>
        </w:tc>
        <w:tc>
          <w:tcPr>
            <w:tcW w:w="2025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868 454,70</w:t>
            </w:r>
          </w:p>
        </w:tc>
        <w:tc>
          <w:tcPr>
            <w:tcW w:w="1407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41,4</w:t>
            </w:r>
          </w:p>
        </w:tc>
      </w:tr>
    </w:tbl>
    <w:p w:rsidR="007D4F56" w:rsidRDefault="007D4F56">
      <w:r>
        <w:br w:type="page"/>
      </w:r>
    </w:p>
    <w:p w:rsidR="004735FD" w:rsidRDefault="004735FD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lastRenderedPageBreak/>
        <w:t xml:space="preserve">Приложение № </w:t>
      </w:r>
      <w:r>
        <w:t xml:space="preserve">8 </w:t>
      </w:r>
    </w:p>
    <w:p w:rsidR="004735FD" w:rsidRDefault="004735FD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 к решению Представительного Собрания </w:t>
      </w:r>
    </w:p>
    <w:p w:rsidR="004735FD" w:rsidRDefault="004735FD" w:rsidP="005F3BE2">
      <w:pPr>
        <w:tabs>
          <w:tab w:val="left" w:pos="1368"/>
          <w:tab w:val="left" w:pos="6350"/>
        </w:tabs>
        <w:ind w:left="5387"/>
        <w:jc w:val="center"/>
      </w:pPr>
      <w:r w:rsidRPr="00EA3A8D">
        <w:t xml:space="preserve">Курского района Курской области </w:t>
      </w:r>
    </w:p>
    <w:p w:rsidR="004735FD" w:rsidRPr="00EA3A8D" w:rsidRDefault="005F3BE2" w:rsidP="005F3BE2">
      <w:pPr>
        <w:tabs>
          <w:tab w:val="left" w:pos="1368"/>
          <w:tab w:val="left" w:pos="6350"/>
        </w:tabs>
        <w:ind w:left="5387"/>
        <w:jc w:val="center"/>
      </w:pPr>
      <w:r>
        <w:t>от 10 сентября 2015г. № 10-3-67</w:t>
      </w:r>
    </w:p>
    <w:p w:rsidR="004735FD" w:rsidRDefault="004735FD" w:rsidP="004735FD">
      <w:pPr>
        <w:tabs>
          <w:tab w:val="left" w:pos="1368"/>
          <w:tab w:val="left" w:pos="6350"/>
          <w:tab w:val="left" w:pos="7432"/>
          <w:tab w:val="left" w:pos="8689"/>
        </w:tabs>
        <w:jc w:val="center"/>
      </w:pPr>
    </w:p>
    <w:p w:rsidR="007D4F56" w:rsidRPr="007D4F56" w:rsidRDefault="007D4F56" w:rsidP="007D4F56">
      <w:pPr>
        <w:tabs>
          <w:tab w:val="left" w:pos="616"/>
          <w:tab w:val="left" w:pos="4320"/>
          <w:tab w:val="left" w:pos="6255"/>
        </w:tabs>
        <w:ind w:left="5812"/>
        <w:jc w:val="center"/>
      </w:pPr>
    </w:p>
    <w:p w:rsidR="007D4F56" w:rsidRDefault="007D4F56" w:rsidP="007D4F56">
      <w:pPr>
        <w:jc w:val="center"/>
        <w:rPr>
          <w:b/>
          <w:bCs/>
          <w:sz w:val="32"/>
          <w:szCs w:val="32"/>
        </w:rPr>
      </w:pPr>
      <w:r w:rsidRPr="007D4F56">
        <w:rPr>
          <w:b/>
          <w:bCs/>
          <w:sz w:val="32"/>
          <w:szCs w:val="32"/>
        </w:rPr>
        <w:t xml:space="preserve">Распределение дотации на выравнивание бюджетной </w:t>
      </w:r>
    </w:p>
    <w:p w:rsidR="007D4F56" w:rsidRDefault="007D4F56" w:rsidP="007D4F56">
      <w:pPr>
        <w:jc w:val="center"/>
        <w:rPr>
          <w:b/>
          <w:bCs/>
          <w:sz w:val="32"/>
          <w:szCs w:val="32"/>
        </w:rPr>
      </w:pPr>
      <w:r w:rsidRPr="007D4F56">
        <w:rPr>
          <w:b/>
          <w:bCs/>
          <w:sz w:val="32"/>
          <w:szCs w:val="32"/>
        </w:rPr>
        <w:t xml:space="preserve">обеспеченности поселений Курского района Курской области за счет средств бюджета Курского района Курской области из </w:t>
      </w:r>
    </w:p>
    <w:p w:rsidR="007D4F56" w:rsidRDefault="007D4F56" w:rsidP="007D4F56">
      <w:pPr>
        <w:jc w:val="center"/>
        <w:rPr>
          <w:b/>
          <w:bCs/>
          <w:sz w:val="32"/>
          <w:szCs w:val="32"/>
        </w:rPr>
      </w:pPr>
      <w:r w:rsidRPr="007D4F56">
        <w:rPr>
          <w:b/>
          <w:bCs/>
          <w:sz w:val="32"/>
          <w:szCs w:val="32"/>
        </w:rPr>
        <w:t xml:space="preserve">районного фонда финансовой поддержки поселений </w:t>
      </w:r>
    </w:p>
    <w:p w:rsidR="007D4F56" w:rsidRDefault="007D4F56" w:rsidP="007D4F56">
      <w:pPr>
        <w:jc w:val="center"/>
        <w:rPr>
          <w:b/>
          <w:bCs/>
          <w:sz w:val="32"/>
          <w:szCs w:val="32"/>
        </w:rPr>
      </w:pPr>
      <w:r w:rsidRPr="007D4F56">
        <w:rPr>
          <w:b/>
          <w:bCs/>
          <w:sz w:val="32"/>
          <w:szCs w:val="32"/>
        </w:rPr>
        <w:t xml:space="preserve">муниципального образования "Курский район" </w:t>
      </w:r>
      <w:r w:rsidR="005F3BE2">
        <w:rPr>
          <w:b/>
          <w:bCs/>
          <w:sz w:val="32"/>
          <w:szCs w:val="32"/>
        </w:rPr>
        <w:br/>
      </w:r>
      <w:r w:rsidRPr="007D4F56">
        <w:rPr>
          <w:b/>
          <w:bCs/>
          <w:sz w:val="32"/>
          <w:szCs w:val="32"/>
        </w:rPr>
        <w:t>Курской области на 2015 год</w:t>
      </w:r>
      <w:r>
        <w:rPr>
          <w:b/>
          <w:bCs/>
          <w:sz w:val="32"/>
          <w:szCs w:val="32"/>
        </w:rPr>
        <w:t xml:space="preserve"> </w:t>
      </w:r>
    </w:p>
    <w:p w:rsidR="007D4F56" w:rsidRPr="007D4F56" w:rsidRDefault="007D4F56" w:rsidP="007D4F56">
      <w:pPr>
        <w:jc w:val="center"/>
        <w:rPr>
          <w:b/>
          <w:bCs/>
          <w:sz w:val="32"/>
          <w:szCs w:val="32"/>
        </w:rPr>
      </w:pPr>
    </w:p>
    <w:tbl>
      <w:tblPr>
        <w:tblStyle w:val="afe"/>
        <w:tblW w:w="0" w:type="auto"/>
        <w:tblInd w:w="-459" w:type="dxa"/>
        <w:tblLook w:val="04A0"/>
      </w:tblPr>
      <w:tblGrid>
        <w:gridCol w:w="812"/>
        <w:gridCol w:w="3653"/>
        <w:gridCol w:w="1808"/>
        <w:gridCol w:w="2127"/>
        <w:gridCol w:w="1346"/>
      </w:tblGrid>
      <w:tr w:rsidR="004735FD" w:rsidRPr="005F3BE2" w:rsidTr="005F3BE2">
        <w:trPr>
          <w:trHeight w:val="20"/>
        </w:trPr>
        <w:tc>
          <w:tcPr>
            <w:tcW w:w="851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78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912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2"/>
                <w:szCs w:val="24"/>
              </w:rPr>
            </w:pPr>
            <w:r w:rsidRPr="005F3BE2">
              <w:rPr>
                <w:b/>
                <w:bCs/>
                <w:sz w:val="22"/>
                <w:szCs w:val="24"/>
              </w:rPr>
              <w:t>Сумма на 2015 год,</w:t>
            </w:r>
            <w:r w:rsidR="005F3BE2">
              <w:rPr>
                <w:b/>
                <w:bCs/>
                <w:sz w:val="22"/>
                <w:szCs w:val="24"/>
              </w:rPr>
              <w:t xml:space="preserve"> </w:t>
            </w:r>
            <w:r w:rsidRPr="005F3BE2">
              <w:rPr>
                <w:b/>
                <w:bCs/>
                <w:sz w:val="22"/>
                <w:szCs w:val="24"/>
              </w:rPr>
              <w:t>руб.</w:t>
            </w:r>
          </w:p>
        </w:tc>
        <w:tc>
          <w:tcPr>
            <w:tcW w:w="2252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2"/>
                <w:szCs w:val="24"/>
              </w:rPr>
            </w:pPr>
            <w:r w:rsidRPr="005F3BE2">
              <w:rPr>
                <w:b/>
                <w:bCs/>
                <w:sz w:val="22"/>
                <w:szCs w:val="24"/>
              </w:rPr>
              <w:t>исполнено за 1 полугодие 2015г., руб.</w:t>
            </w:r>
          </w:p>
        </w:tc>
        <w:tc>
          <w:tcPr>
            <w:tcW w:w="1420" w:type="dxa"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2"/>
                <w:szCs w:val="24"/>
              </w:rPr>
            </w:pPr>
            <w:r w:rsidRPr="005F3BE2">
              <w:rPr>
                <w:b/>
                <w:bCs/>
                <w:sz w:val="22"/>
                <w:szCs w:val="24"/>
              </w:rPr>
              <w:t>% исполнения</w:t>
            </w:r>
          </w:p>
        </w:tc>
      </w:tr>
      <w:tr w:rsidR="004735FD" w:rsidRPr="005F3BE2" w:rsidTr="005F3BE2">
        <w:trPr>
          <w:trHeight w:val="20"/>
        </w:trPr>
        <w:tc>
          <w:tcPr>
            <w:tcW w:w="851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78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12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52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0" w:type="dxa"/>
            <w:noWrap/>
            <w:vAlign w:val="center"/>
            <w:hideMark/>
          </w:tcPr>
          <w:p w:rsidR="007D4F56" w:rsidRPr="005F3BE2" w:rsidRDefault="007D4F56" w:rsidP="005F3BE2">
            <w:pPr>
              <w:jc w:val="center"/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735FD" w:rsidRPr="005F3BE2" w:rsidTr="005F3BE2">
        <w:trPr>
          <w:trHeight w:val="20"/>
        </w:trPr>
        <w:tc>
          <w:tcPr>
            <w:tcW w:w="851" w:type="dxa"/>
            <w:noWrap/>
            <w:vAlign w:val="center"/>
            <w:hideMark/>
          </w:tcPr>
          <w:p w:rsidR="007D4F56" w:rsidRPr="005F3BE2" w:rsidRDefault="007D4F56" w:rsidP="005F3BE2">
            <w:pPr>
              <w:rPr>
                <w:b/>
                <w:sz w:val="24"/>
                <w:szCs w:val="24"/>
              </w:rPr>
            </w:pPr>
          </w:p>
        </w:tc>
        <w:tc>
          <w:tcPr>
            <w:tcW w:w="3878" w:type="dxa"/>
            <w:noWrap/>
            <w:vAlign w:val="center"/>
            <w:hideMark/>
          </w:tcPr>
          <w:p w:rsidR="007D4F56" w:rsidRPr="005F3BE2" w:rsidRDefault="007D4F56" w:rsidP="005F3BE2">
            <w:pPr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Итого Курский район</w:t>
            </w:r>
          </w:p>
        </w:tc>
        <w:tc>
          <w:tcPr>
            <w:tcW w:w="1912" w:type="dxa"/>
            <w:noWrap/>
            <w:vAlign w:val="center"/>
            <w:hideMark/>
          </w:tcPr>
          <w:p w:rsidR="007D4F56" w:rsidRPr="005F3BE2" w:rsidRDefault="007D4F56" w:rsidP="005F3BE2">
            <w:pPr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3 111 766,80</w:t>
            </w:r>
          </w:p>
        </w:tc>
        <w:tc>
          <w:tcPr>
            <w:tcW w:w="2252" w:type="dxa"/>
            <w:noWrap/>
            <w:vAlign w:val="center"/>
            <w:hideMark/>
          </w:tcPr>
          <w:p w:rsidR="007D4F56" w:rsidRPr="005F3BE2" w:rsidRDefault="007D4F56" w:rsidP="005F3BE2">
            <w:pPr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3 031 922,80</w:t>
            </w:r>
          </w:p>
        </w:tc>
        <w:tc>
          <w:tcPr>
            <w:tcW w:w="1420" w:type="dxa"/>
            <w:noWrap/>
            <w:vAlign w:val="center"/>
            <w:hideMark/>
          </w:tcPr>
          <w:p w:rsidR="007D4F56" w:rsidRPr="005F3BE2" w:rsidRDefault="007D4F56" w:rsidP="005F3BE2">
            <w:pPr>
              <w:rPr>
                <w:b/>
                <w:bCs/>
                <w:sz w:val="24"/>
                <w:szCs w:val="24"/>
              </w:rPr>
            </w:pPr>
            <w:r w:rsidRPr="005F3BE2">
              <w:rPr>
                <w:b/>
                <w:bCs/>
                <w:sz w:val="24"/>
                <w:szCs w:val="24"/>
              </w:rPr>
              <w:t>97,4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Бесединский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1 148 146,00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1 148 146,00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100,0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2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Брежневский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785 100,00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785 100,00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100,0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3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Винниковский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4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 xml:space="preserve">Ворошневский сельсовет 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5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Камышинский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300 000,00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300 000,00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100,0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6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Клюквинский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Лебяженский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798 676,80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798 676,80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100,0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8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Моковский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9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Нижнемедведицкий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10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Новопоселеновский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11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Ноздрачевский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12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Пашковский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13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Полевской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14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Полянский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15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Рышковский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16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Шумаковский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17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Щетинский сельсовет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  <w:tr w:rsidR="004735FD" w:rsidRPr="007D4F56" w:rsidTr="004735FD">
        <w:trPr>
          <w:trHeight w:val="20"/>
        </w:trPr>
        <w:tc>
          <w:tcPr>
            <w:tcW w:w="851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3878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Нераспределенный резерв</w:t>
            </w:r>
          </w:p>
        </w:tc>
        <w:tc>
          <w:tcPr>
            <w:tcW w:w="1912" w:type="dxa"/>
            <w:noWrap/>
            <w:hideMark/>
          </w:tcPr>
          <w:p w:rsidR="007D4F56" w:rsidRPr="007D4F56" w:rsidRDefault="007D4F56" w:rsidP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79 844,00</w:t>
            </w:r>
          </w:p>
        </w:tc>
        <w:tc>
          <w:tcPr>
            <w:tcW w:w="2252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noWrap/>
            <w:hideMark/>
          </w:tcPr>
          <w:p w:rsidR="007D4F56" w:rsidRPr="007D4F56" w:rsidRDefault="007D4F56">
            <w:pPr>
              <w:rPr>
                <w:sz w:val="24"/>
                <w:szCs w:val="24"/>
              </w:rPr>
            </w:pPr>
            <w:r w:rsidRPr="007D4F56">
              <w:rPr>
                <w:sz w:val="24"/>
                <w:szCs w:val="24"/>
              </w:rPr>
              <w:t> </w:t>
            </w:r>
          </w:p>
        </w:tc>
      </w:tr>
    </w:tbl>
    <w:p w:rsidR="00576297" w:rsidRPr="00E93787" w:rsidRDefault="00576297" w:rsidP="005F3BE2">
      <w:pPr>
        <w:rPr>
          <w:sz w:val="28"/>
          <w:szCs w:val="28"/>
        </w:rPr>
      </w:pPr>
    </w:p>
    <w:sectPr w:rsidR="00576297" w:rsidRPr="00E93787" w:rsidSect="005F3BE2">
      <w:headerReference w:type="default" r:id="rId9"/>
      <w:pgSz w:w="11906" w:h="16838"/>
      <w:pgMar w:top="1134" w:right="1276" w:bottom="1134" w:left="1559" w:header="42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22A" w:rsidRDefault="0095222A">
      <w:r>
        <w:separator/>
      </w:r>
    </w:p>
  </w:endnote>
  <w:endnote w:type="continuationSeparator" w:id="1">
    <w:p w:rsidR="0095222A" w:rsidRDefault="00952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22A" w:rsidRDefault="0095222A">
      <w:r>
        <w:separator/>
      </w:r>
    </w:p>
  </w:footnote>
  <w:footnote w:type="continuationSeparator" w:id="1">
    <w:p w:rsidR="0095222A" w:rsidRDefault="00952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1731"/>
    </w:sdtPr>
    <w:sdtContent>
      <w:p w:rsidR="0095222A" w:rsidRDefault="000E124F" w:rsidP="008F025D">
        <w:pPr>
          <w:pStyle w:val="af3"/>
          <w:jc w:val="center"/>
        </w:pPr>
        <w:fldSimple w:instr=" PAGE   \* MERGEFORMAT ">
          <w:r w:rsidR="00F622CA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1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644C41"/>
    <w:rsid w:val="0001256C"/>
    <w:rsid w:val="000A11C2"/>
    <w:rsid w:val="000E124F"/>
    <w:rsid w:val="001036B7"/>
    <w:rsid w:val="00184795"/>
    <w:rsid w:val="001A2453"/>
    <w:rsid w:val="001C38BA"/>
    <w:rsid w:val="00256114"/>
    <w:rsid w:val="00256C52"/>
    <w:rsid w:val="003D09DF"/>
    <w:rsid w:val="003E19FA"/>
    <w:rsid w:val="004324B7"/>
    <w:rsid w:val="00455A39"/>
    <w:rsid w:val="004735FD"/>
    <w:rsid w:val="00486609"/>
    <w:rsid w:val="004C37F9"/>
    <w:rsid w:val="005760D2"/>
    <w:rsid w:val="00576297"/>
    <w:rsid w:val="005A6D9D"/>
    <w:rsid w:val="005F3BE2"/>
    <w:rsid w:val="00636C7A"/>
    <w:rsid w:val="00644C41"/>
    <w:rsid w:val="00792A9B"/>
    <w:rsid w:val="00795C94"/>
    <w:rsid w:val="007D4F56"/>
    <w:rsid w:val="007F7025"/>
    <w:rsid w:val="008068E8"/>
    <w:rsid w:val="008603D5"/>
    <w:rsid w:val="00886946"/>
    <w:rsid w:val="00886DBB"/>
    <w:rsid w:val="00892B93"/>
    <w:rsid w:val="008A536F"/>
    <w:rsid w:val="008F025D"/>
    <w:rsid w:val="008F43E1"/>
    <w:rsid w:val="00920907"/>
    <w:rsid w:val="0095222A"/>
    <w:rsid w:val="00970399"/>
    <w:rsid w:val="0098121D"/>
    <w:rsid w:val="009C4ABE"/>
    <w:rsid w:val="009D7BF9"/>
    <w:rsid w:val="009F2D54"/>
    <w:rsid w:val="00B57DA7"/>
    <w:rsid w:val="00B73272"/>
    <w:rsid w:val="00BC51E8"/>
    <w:rsid w:val="00BF68D3"/>
    <w:rsid w:val="00C377AC"/>
    <w:rsid w:val="00CA18FF"/>
    <w:rsid w:val="00CB1CAB"/>
    <w:rsid w:val="00CC6785"/>
    <w:rsid w:val="00D70CE7"/>
    <w:rsid w:val="00DA4329"/>
    <w:rsid w:val="00DC0AB7"/>
    <w:rsid w:val="00DC2FB4"/>
    <w:rsid w:val="00DC7867"/>
    <w:rsid w:val="00DE2D79"/>
    <w:rsid w:val="00DE33A9"/>
    <w:rsid w:val="00E6619C"/>
    <w:rsid w:val="00E925A5"/>
    <w:rsid w:val="00E93787"/>
    <w:rsid w:val="00EA0AC8"/>
    <w:rsid w:val="00EA3A8D"/>
    <w:rsid w:val="00EA7EDD"/>
    <w:rsid w:val="00F27FCD"/>
    <w:rsid w:val="00F42424"/>
    <w:rsid w:val="00F4244F"/>
    <w:rsid w:val="00F43769"/>
    <w:rsid w:val="00F622CA"/>
    <w:rsid w:val="00FB1A51"/>
    <w:rsid w:val="00FF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51"/>
    <w:rPr>
      <w:lang w:eastAsia="ar-SA"/>
    </w:rPr>
  </w:style>
  <w:style w:type="paragraph" w:styleId="1">
    <w:name w:val="heading 1"/>
    <w:basedOn w:val="a"/>
    <w:next w:val="a"/>
    <w:qFormat/>
    <w:rsid w:val="00FB1A51"/>
    <w:pPr>
      <w:keepNext/>
      <w:tabs>
        <w:tab w:val="num" w:pos="432"/>
      </w:tabs>
      <w:ind w:left="432" w:hanging="432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FB1A51"/>
    <w:pPr>
      <w:keepNext/>
      <w:tabs>
        <w:tab w:val="num" w:pos="576"/>
      </w:tabs>
      <w:ind w:left="576" w:hanging="576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FB1A51"/>
    <w:pPr>
      <w:keepNext/>
      <w:tabs>
        <w:tab w:val="num" w:pos="720"/>
      </w:tabs>
      <w:ind w:left="720" w:hanging="72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B1A51"/>
    <w:pPr>
      <w:keepNext/>
      <w:tabs>
        <w:tab w:val="num" w:pos="864"/>
      </w:tabs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B1A51"/>
    <w:pPr>
      <w:keepNext/>
      <w:tabs>
        <w:tab w:val="num" w:pos="1008"/>
      </w:tabs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"/>
    <w:next w:val="a"/>
    <w:qFormat/>
    <w:rsid w:val="00FB1A51"/>
    <w:pPr>
      <w:keepNext/>
      <w:tabs>
        <w:tab w:val="num" w:pos="1152"/>
      </w:tabs>
      <w:ind w:left="1152" w:hanging="1152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qFormat/>
    <w:rsid w:val="00FB1A51"/>
    <w:pPr>
      <w:keepNext/>
      <w:tabs>
        <w:tab w:val="num" w:pos="1296"/>
      </w:tabs>
      <w:ind w:left="1296" w:hanging="1296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FB1A51"/>
    <w:pPr>
      <w:keepNext/>
      <w:tabs>
        <w:tab w:val="num" w:pos="1440"/>
      </w:tabs>
      <w:ind w:left="1440" w:hanging="1440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FB1A51"/>
    <w:pPr>
      <w:keepNext/>
      <w:tabs>
        <w:tab w:val="num" w:pos="1584"/>
      </w:tabs>
      <w:ind w:left="1584" w:hanging="1584"/>
      <w:jc w:val="right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FB1A51"/>
    <w:rPr>
      <w:rFonts w:ascii="Symbol" w:hAnsi="Symbol" w:cs="Symbol"/>
    </w:rPr>
  </w:style>
  <w:style w:type="character" w:customStyle="1" w:styleId="WW8Num6z0">
    <w:name w:val="WW8Num6z0"/>
    <w:rsid w:val="00FB1A51"/>
    <w:rPr>
      <w:rFonts w:ascii="Symbol" w:hAnsi="Symbol" w:cs="Symbol"/>
    </w:rPr>
  </w:style>
  <w:style w:type="character" w:customStyle="1" w:styleId="WW8Num7z0">
    <w:name w:val="WW8Num7z0"/>
    <w:rsid w:val="00FB1A51"/>
    <w:rPr>
      <w:rFonts w:ascii="Symbol" w:hAnsi="Symbol" w:cs="Symbol"/>
    </w:rPr>
  </w:style>
  <w:style w:type="character" w:customStyle="1" w:styleId="WW8Num8z0">
    <w:name w:val="WW8Num8z0"/>
    <w:rsid w:val="00FB1A51"/>
    <w:rPr>
      <w:rFonts w:ascii="Symbol" w:hAnsi="Symbol" w:cs="Symbol"/>
    </w:rPr>
  </w:style>
  <w:style w:type="character" w:customStyle="1" w:styleId="WW8Num10z0">
    <w:name w:val="WW8Num10z0"/>
    <w:rsid w:val="00FB1A51"/>
    <w:rPr>
      <w:rFonts w:ascii="Symbol" w:hAnsi="Symbol" w:cs="Symbol"/>
    </w:rPr>
  </w:style>
  <w:style w:type="character" w:customStyle="1" w:styleId="WW8Num11z0">
    <w:name w:val="WW8Num11z0"/>
    <w:rsid w:val="00FB1A51"/>
    <w:rPr>
      <w:b w:val="0"/>
    </w:rPr>
  </w:style>
  <w:style w:type="character" w:customStyle="1" w:styleId="WW8Num14z0">
    <w:name w:val="WW8Num14z0"/>
    <w:rsid w:val="00FB1A51"/>
    <w:rPr>
      <w:rFonts w:ascii="Courier New" w:hAnsi="Courier New" w:cs="Courier New"/>
    </w:rPr>
  </w:style>
  <w:style w:type="character" w:customStyle="1" w:styleId="WW8Num14z2">
    <w:name w:val="WW8Num14z2"/>
    <w:rsid w:val="00FB1A51"/>
    <w:rPr>
      <w:rFonts w:ascii="Wingdings" w:hAnsi="Wingdings" w:cs="Wingdings"/>
    </w:rPr>
  </w:style>
  <w:style w:type="character" w:customStyle="1" w:styleId="WW8Num14z3">
    <w:name w:val="WW8Num14z3"/>
    <w:rsid w:val="00FB1A51"/>
    <w:rPr>
      <w:rFonts w:ascii="Symbol" w:hAnsi="Symbol" w:cs="Symbol"/>
    </w:rPr>
  </w:style>
  <w:style w:type="character" w:customStyle="1" w:styleId="WW8Num20z0">
    <w:name w:val="WW8Num20z0"/>
    <w:rsid w:val="00FB1A51"/>
    <w:rPr>
      <w:rFonts w:ascii="Symbol" w:hAnsi="Symbol" w:cs="Symbol"/>
    </w:rPr>
  </w:style>
  <w:style w:type="character" w:customStyle="1" w:styleId="WW8Num20z1">
    <w:name w:val="WW8Num20z1"/>
    <w:rsid w:val="00FB1A51"/>
    <w:rPr>
      <w:rFonts w:ascii="Courier New" w:hAnsi="Courier New" w:cs="Courier New"/>
    </w:rPr>
  </w:style>
  <w:style w:type="character" w:customStyle="1" w:styleId="WW8Num20z2">
    <w:name w:val="WW8Num20z2"/>
    <w:rsid w:val="00FB1A51"/>
    <w:rPr>
      <w:rFonts w:ascii="Wingdings" w:hAnsi="Wingdings" w:cs="Wingdings"/>
    </w:rPr>
  </w:style>
  <w:style w:type="character" w:customStyle="1" w:styleId="10">
    <w:name w:val="Основной шрифт абзаца1"/>
    <w:rsid w:val="00FB1A51"/>
  </w:style>
  <w:style w:type="character" w:customStyle="1" w:styleId="11">
    <w:name w:val="Заголовок 1 Знак"/>
    <w:basedOn w:val="10"/>
    <w:rsid w:val="00FB1A51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10"/>
    <w:rsid w:val="00FB1A5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10"/>
    <w:rsid w:val="00FB1A51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10"/>
    <w:rsid w:val="00FB1A5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10"/>
    <w:rsid w:val="00FB1A51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10"/>
    <w:rsid w:val="00FB1A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10"/>
    <w:rsid w:val="00FB1A5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0">
    <w:name w:val="Заголовок 8 Знак"/>
    <w:basedOn w:val="10"/>
    <w:rsid w:val="00FB1A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10"/>
    <w:rsid w:val="00FB1A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Верхний колонтитул Знак"/>
    <w:basedOn w:val="10"/>
    <w:uiPriority w:val="99"/>
    <w:rsid w:val="00FB1A51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10"/>
    <w:rsid w:val="00FB1A51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10"/>
    <w:rsid w:val="00FB1A51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Символы концевой сноски"/>
    <w:basedOn w:val="10"/>
    <w:rsid w:val="00FB1A51"/>
    <w:rPr>
      <w:vertAlign w:val="superscript"/>
    </w:rPr>
  </w:style>
  <w:style w:type="character" w:customStyle="1" w:styleId="a7">
    <w:name w:val="Основной текст с отступом Знак"/>
    <w:basedOn w:val="10"/>
    <w:rsid w:val="00FB1A51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10"/>
    <w:rsid w:val="00FB1A51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1">
    <w:name w:val="Основной текст с отступом 2 Знак"/>
    <w:basedOn w:val="10"/>
    <w:rsid w:val="00FB1A51"/>
    <w:rPr>
      <w:rFonts w:ascii="Times New Roman" w:eastAsia="Times New Roman" w:hAnsi="Times New Roman" w:cs="Times New Roman"/>
      <w:sz w:val="24"/>
      <w:szCs w:val="20"/>
    </w:rPr>
  </w:style>
  <w:style w:type="character" w:customStyle="1" w:styleId="hl41">
    <w:name w:val="hl41"/>
    <w:basedOn w:val="10"/>
    <w:rsid w:val="00FB1A51"/>
    <w:rPr>
      <w:b/>
      <w:bCs/>
      <w:sz w:val="20"/>
      <w:szCs w:val="20"/>
    </w:rPr>
  </w:style>
  <w:style w:type="character" w:styleId="a9">
    <w:name w:val="page number"/>
    <w:basedOn w:val="10"/>
    <w:rsid w:val="00FB1A51"/>
  </w:style>
  <w:style w:type="character" w:customStyle="1" w:styleId="aa">
    <w:name w:val="Название Знак"/>
    <w:basedOn w:val="10"/>
    <w:rsid w:val="00FB1A51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basedOn w:val="10"/>
    <w:rsid w:val="00FB1A51"/>
    <w:rPr>
      <w:rFonts w:ascii="Times New Roman" w:eastAsia="Times New Roman" w:hAnsi="Times New Roman" w:cs="Times New Roman"/>
      <w:sz w:val="16"/>
      <w:szCs w:val="16"/>
    </w:rPr>
  </w:style>
  <w:style w:type="character" w:customStyle="1" w:styleId="14">
    <w:name w:val="Знак Знак14"/>
    <w:basedOn w:val="10"/>
    <w:rsid w:val="00FB1A5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Текст выноски Знак"/>
    <w:basedOn w:val="10"/>
    <w:rsid w:val="00FB1A51"/>
    <w:rPr>
      <w:rFonts w:ascii="Tahoma" w:eastAsia="Times New Roman" w:hAnsi="Tahoma" w:cs="Tahoma"/>
      <w:sz w:val="16"/>
      <w:szCs w:val="16"/>
    </w:rPr>
  </w:style>
  <w:style w:type="character" w:customStyle="1" w:styleId="ac">
    <w:name w:val="Схема документа Знак"/>
    <w:basedOn w:val="10"/>
    <w:rsid w:val="00FB1A51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d">
    <w:name w:val="Hyperlink"/>
    <w:basedOn w:val="10"/>
    <w:uiPriority w:val="99"/>
    <w:rsid w:val="00FB1A51"/>
    <w:rPr>
      <w:color w:val="0000FF"/>
      <w:u w:val="single"/>
    </w:rPr>
  </w:style>
  <w:style w:type="character" w:styleId="ae">
    <w:name w:val="FollowedHyperlink"/>
    <w:basedOn w:val="10"/>
    <w:uiPriority w:val="99"/>
    <w:rsid w:val="00FB1A51"/>
    <w:rPr>
      <w:color w:val="800080"/>
      <w:u w:val="single"/>
    </w:rPr>
  </w:style>
  <w:style w:type="character" w:customStyle="1" w:styleId="af">
    <w:name w:val="Текст Знак"/>
    <w:basedOn w:val="10"/>
    <w:rsid w:val="00FB1A51"/>
    <w:rPr>
      <w:rFonts w:ascii="Courier New" w:eastAsia="Times New Roman" w:hAnsi="Courier New" w:cs="Courier New"/>
    </w:rPr>
  </w:style>
  <w:style w:type="paragraph" w:customStyle="1" w:styleId="af0">
    <w:name w:val="Заголовок"/>
    <w:basedOn w:val="a"/>
    <w:next w:val="af1"/>
    <w:rsid w:val="00FB1A5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FB1A51"/>
    <w:pPr>
      <w:jc w:val="center"/>
    </w:pPr>
    <w:rPr>
      <w:b/>
      <w:bCs/>
      <w:sz w:val="32"/>
      <w:szCs w:val="32"/>
    </w:rPr>
  </w:style>
  <w:style w:type="paragraph" w:styleId="af2">
    <w:name w:val="List"/>
    <w:basedOn w:val="af1"/>
    <w:rsid w:val="00FB1A51"/>
    <w:rPr>
      <w:rFonts w:cs="Mangal"/>
    </w:rPr>
  </w:style>
  <w:style w:type="paragraph" w:customStyle="1" w:styleId="12">
    <w:name w:val="Название1"/>
    <w:basedOn w:val="a"/>
    <w:rsid w:val="00FB1A5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FB1A51"/>
    <w:pPr>
      <w:suppressLineNumbers/>
    </w:pPr>
    <w:rPr>
      <w:rFonts w:cs="Mangal"/>
    </w:rPr>
  </w:style>
  <w:style w:type="paragraph" w:styleId="af3">
    <w:name w:val="header"/>
    <w:basedOn w:val="a"/>
    <w:uiPriority w:val="99"/>
    <w:rsid w:val="00FB1A51"/>
  </w:style>
  <w:style w:type="paragraph" w:styleId="af4">
    <w:name w:val="footer"/>
    <w:basedOn w:val="a"/>
    <w:rsid w:val="00FB1A51"/>
  </w:style>
  <w:style w:type="paragraph" w:styleId="af5">
    <w:name w:val="List Paragraph"/>
    <w:basedOn w:val="a"/>
    <w:qFormat/>
    <w:rsid w:val="00FB1A51"/>
    <w:pPr>
      <w:ind w:left="720"/>
    </w:pPr>
  </w:style>
  <w:style w:type="paragraph" w:styleId="af6">
    <w:name w:val="endnote text"/>
    <w:basedOn w:val="a"/>
    <w:rsid w:val="00FB1A51"/>
  </w:style>
  <w:style w:type="paragraph" w:styleId="af7">
    <w:name w:val="Body Text Indent"/>
    <w:basedOn w:val="a"/>
    <w:rsid w:val="00FB1A51"/>
    <w:pPr>
      <w:ind w:firstLine="426"/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FB1A51"/>
    <w:pPr>
      <w:ind w:left="360"/>
      <w:jc w:val="both"/>
    </w:pPr>
    <w:rPr>
      <w:sz w:val="24"/>
    </w:rPr>
  </w:style>
  <w:style w:type="paragraph" w:customStyle="1" w:styleId="Web">
    <w:name w:val="Обычный (Web)"/>
    <w:basedOn w:val="a"/>
    <w:rsid w:val="00FB1A51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1pt012">
    <w:name w:val="Стиль Основной текст с отступом + 11 pt Слева:  0 см Выступ:  12..."/>
    <w:basedOn w:val="af7"/>
    <w:rsid w:val="00FB1A51"/>
    <w:pPr>
      <w:spacing w:before="60" w:after="60"/>
      <w:ind w:firstLine="0"/>
    </w:pPr>
    <w:rPr>
      <w:sz w:val="22"/>
      <w:szCs w:val="20"/>
    </w:rPr>
  </w:style>
  <w:style w:type="paragraph" w:customStyle="1" w:styleId="15">
    <w:name w:val="Маркированный список1"/>
    <w:basedOn w:val="a"/>
    <w:rsid w:val="00FB1A51"/>
    <w:pPr>
      <w:ind w:left="360" w:hanging="360"/>
      <w:jc w:val="both"/>
    </w:pPr>
    <w:rPr>
      <w:sz w:val="24"/>
      <w:szCs w:val="24"/>
      <w:lang w:val="en-US"/>
    </w:rPr>
  </w:style>
  <w:style w:type="paragraph" w:styleId="af8">
    <w:name w:val="Title"/>
    <w:basedOn w:val="a"/>
    <w:next w:val="af9"/>
    <w:qFormat/>
    <w:rsid w:val="00FB1A51"/>
    <w:pPr>
      <w:jc w:val="center"/>
    </w:pPr>
    <w:rPr>
      <w:sz w:val="28"/>
    </w:rPr>
  </w:style>
  <w:style w:type="paragraph" w:styleId="af9">
    <w:name w:val="Subtitle"/>
    <w:basedOn w:val="af0"/>
    <w:next w:val="af1"/>
    <w:qFormat/>
    <w:rsid w:val="00FB1A51"/>
    <w:pPr>
      <w:jc w:val="center"/>
    </w:pPr>
    <w:rPr>
      <w:i/>
      <w:iCs/>
    </w:rPr>
  </w:style>
  <w:style w:type="paragraph" w:customStyle="1" w:styleId="ConsPlusNormal">
    <w:name w:val="ConsPlusNormal"/>
    <w:rsid w:val="00FB1A5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FB1A51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31"/>
    <w:basedOn w:val="a"/>
    <w:rsid w:val="00FB1A51"/>
    <w:pPr>
      <w:spacing w:after="120"/>
    </w:pPr>
    <w:rPr>
      <w:sz w:val="16"/>
      <w:szCs w:val="16"/>
    </w:rPr>
  </w:style>
  <w:style w:type="paragraph" w:customStyle="1" w:styleId="ConsTitle">
    <w:name w:val="ConsTitle"/>
    <w:rsid w:val="00FB1A51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styleId="afa">
    <w:name w:val="Balloon Text"/>
    <w:basedOn w:val="a"/>
    <w:rsid w:val="00FB1A51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rsid w:val="00FB1A51"/>
    <w:pPr>
      <w:shd w:val="clear" w:color="auto" w:fill="000080"/>
    </w:pPr>
    <w:rPr>
      <w:rFonts w:ascii="Tahoma" w:hAnsi="Tahoma" w:cs="Tahoma"/>
    </w:rPr>
  </w:style>
  <w:style w:type="paragraph" w:customStyle="1" w:styleId="font5">
    <w:name w:val="font5"/>
    <w:basedOn w:val="a"/>
    <w:rsid w:val="00FB1A51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FB1A51"/>
    <w:pPr>
      <w:spacing w:before="280" w:after="280"/>
    </w:pPr>
    <w:rPr>
      <w:sz w:val="24"/>
      <w:szCs w:val="24"/>
    </w:rPr>
  </w:style>
  <w:style w:type="paragraph" w:customStyle="1" w:styleId="xl64">
    <w:name w:val="xl64"/>
    <w:basedOn w:val="a"/>
    <w:rsid w:val="00FB1A51"/>
    <w:pPr>
      <w:spacing w:before="280" w:after="280"/>
    </w:pPr>
    <w:rPr>
      <w:color w:val="000000"/>
    </w:rPr>
  </w:style>
  <w:style w:type="paragraph" w:customStyle="1" w:styleId="xl65">
    <w:name w:val="xl65"/>
    <w:basedOn w:val="a"/>
    <w:rsid w:val="00FB1A51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FB1A51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FB1A51"/>
    <w:pPr>
      <w:spacing w:before="280" w:after="280"/>
      <w:jc w:val="center"/>
    </w:pPr>
    <w:rPr>
      <w:color w:val="000000"/>
    </w:rPr>
  </w:style>
  <w:style w:type="paragraph" w:customStyle="1" w:styleId="xl68">
    <w:name w:val="xl68"/>
    <w:basedOn w:val="a"/>
    <w:rsid w:val="00FB1A51"/>
    <w:pPr>
      <w:spacing w:before="280" w:after="280"/>
      <w:jc w:val="center"/>
    </w:pPr>
    <w:rPr>
      <w:sz w:val="24"/>
      <w:szCs w:val="24"/>
    </w:rPr>
  </w:style>
  <w:style w:type="paragraph" w:customStyle="1" w:styleId="xl69">
    <w:name w:val="xl69"/>
    <w:basedOn w:val="a"/>
    <w:rsid w:val="00FB1A51"/>
    <w:pPr>
      <w:spacing w:before="280" w:after="280"/>
      <w:textAlignment w:val="top"/>
    </w:pPr>
    <w:rPr>
      <w:color w:val="000000"/>
    </w:rPr>
  </w:style>
  <w:style w:type="paragraph" w:customStyle="1" w:styleId="xl70">
    <w:name w:val="xl70"/>
    <w:basedOn w:val="a"/>
    <w:rsid w:val="00FB1A51"/>
    <w:pPr>
      <w:spacing w:before="280" w:after="280"/>
    </w:pPr>
    <w:rPr>
      <w:sz w:val="24"/>
      <w:szCs w:val="24"/>
    </w:rPr>
  </w:style>
  <w:style w:type="paragraph" w:customStyle="1" w:styleId="xl71">
    <w:name w:val="xl71"/>
    <w:basedOn w:val="a"/>
    <w:rsid w:val="00FB1A51"/>
    <w:pPr>
      <w:spacing w:before="280" w:after="280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FB1A51"/>
    <w:pPr>
      <w:spacing w:before="280" w:after="280"/>
      <w:textAlignment w:val="top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FB1A51"/>
    <w:pP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rsid w:val="00FB1A51"/>
    <w:pPr>
      <w:spacing w:before="280" w:after="280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FB1A51"/>
    <w:pPr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FB1A51"/>
    <w:pPr>
      <w:spacing w:before="280" w:after="280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FB1A51"/>
    <w:pPr>
      <w:spacing w:before="280" w:after="28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FB1A51"/>
    <w:pPr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FB1A51"/>
    <w:pP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FB1A51"/>
    <w:pP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FB1A51"/>
    <w:pPr>
      <w:spacing w:before="280" w:after="280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FB1A51"/>
    <w:pPr>
      <w:spacing w:before="280" w:after="280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FB1A51"/>
    <w:pPr>
      <w:spacing w:before="280" w:after="280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FB1A51"/>
    <w:pPr>
      <w:spacing w:before="280" w:after="280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FB1A51"/>
    <w:pPr>
      <w:spacing w:before="280" w:after="280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FB1A51"/>
    <w:pPr>
      <w:spacing w:before="280" w:after="280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FB1A51"/>
    <w:pPr>
      <w:spacing w:before="280" w:after="280"/>
      <w:jc w:val="center"/>
      <w:textAlignment w:val="center"/>
    </w:pPr>
    <w:rPr>
      <w:color w:val="0066CC"/>
    </w:rPr>
  </w:style>
  <w:style w:type="paragraph" w:customStyle="1" w:styleId="xl88">
    <w:name w:val="xl88"/>
    <w:basedOn w:val="a"/>
    <w:rsid w:val="00FB1A51"/>
    <w:pPr>
      <w:spacing w:before="280" w:after="280"/>
      <w:textAlignment w:val="center"/>
    </w:pPr>
    <w:rPr>
      <w:color w:val="0066CC"/>
      <w:sz w:val="24"/>
      <w:szCs w:val="24"/>
    </w:rPr>
  </w:style>
  <w:style w:type="paragraph" w:customStyle="1" w:styleId="xl89">
    <w:name w:val="xl89"/>
    <w:basedOn w:val="a"/>
    <w:rsid w:val="00FB1A51"/>
    <w:pPr>
      <w:spacing w:before="280" w:after="280"/>
      <w:jc w:val="center"/>
      <w:textAlignment w:val="center"/>
    </w:pPr>
    <w:rPr>
      <w:color w:val="0066CC"/>
      <w:sz w:val="24"/>
      <w:szCs w:val="24"/>
    </w:rPr>
  </w:style>
  <w:style w:type="paragraph" w:customStyle="1" w:styleId="xl90">
    <w:name w:val="xl90"/>
    <w:basedOn w:val="a"/>
    <w:rsid w:val="00FB1A51"/>
    <w:pPr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FB1A51"/>
    <w:pPr>
      <w:spacing w:before="280" w:after="280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FB1A51"/>
    <w:pPr>
      <w:spacing w:before="280" w:after="280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FB1A51"/>
    <w:pPr>
      <w:spacing w:before="280" w:after="280"/>
      <w:textAlignment w:val="center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FB1A51"/>
    <w:pPr>
      <w:spacing w:before="280" w:after="28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FB1A51"/>
    <w:pPr>
      <w:spacing w:before="280" w:after="28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rsid w:val="00FB1A51"/>
    <w:pPr>
      <w:spacing w:before="280" w:after="280"/>
      <w:jc w:val="center"/>
      <w:textAlignment w:val="center"/>
    </w:pPr>
  </w:style>
  <w:style w:type="paragraph" w:customStyle="1" w:styleId="xl97">
    <w:name w:val="xl97"/>
    <w:basedOn w:val="a"/>
    <w:rsid w:val="00FB1A51"/>
    <w:pPr>
      <w:spacing w:before="280" w:after="280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FB1A51"/>
    <w:pPr>
      <w:spacing w:before="280" w:after="280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FB1A51"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FB1A51"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FB1A51"/>
    <w:pPr>
      <w:spacing w:before="280" w:after="280"/>
      <w:jc w:val="center"/>
      <w:textAlignment w:val="center"/>
    </w:pPr>
  </w:style>
  <w:style w:type="paragraph" w:customStyle="1" w:styleId="xl102">
    <w:name w:val="xl102"/>
    <w:basedOn w:val="a"/>
    <w:rsid w:val="00FB1A51"/>
    <w:pPr>
      <w:spacing w:before="280" w:after="280"/>
      <w:textAlignment w:val="top"/>
    </w:pPr>
  </w:style>
  <w:style w:type="paragraph" w:customStyle="1" w:styleId="xl103">
    <w:name w:val="xl103"/>
    <w:basedOn w:val="a"/>
    <w:rsid w:val="00FB1A51"/>
    <w:pPr>
      <w:spacing w:before="280" w:after="280"/>
      <w:jc w:val="center"/>
    </w:pPr>
  </w:style>
  <w:style w:type="paragraph" w:customStyle="1" w:styleId="xl104">
    <w:name w:val="xl104"/>
    <w:basedOn w:val="a"/>
    <w:rsid w:val="00FB1A51"/>
    <w:pPr>
      <w:spacing w:before="280" w:after="280"/>
      <w:jc w:val="center"/>
    </w:pPr>
    <w:rPr>
      <w:sz w:val="24"/>
      <w:szCs w:val="24"/>
    </w:rPr>
  </w:style>
  <w:style w:type="paragraph" w:customStyle="1" w:styleId="xl105">
    <w:name w:val="xl105"/>
    <w:basedOn w:val="a"/>
    <w:rsid w:val="00FB1A51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FB1A51"/>
    <w:pPr>
      <w:spacing w:before="280" w:after="280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FB1A51"/>
    <w:pPr>
      <w:spacing w:before="280" w:after="280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FB1A51"/>
    <w:pP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FB1A51"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FB1A51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FB1A51"/>
    <w:pPr>
      <w:spacing w:before="280" w:after="28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FB1A51"/>
    <w:pPr>
      <w:spacing w:before="280" w:after="280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FB1A51"/>
    <w:pPr>
      <w:spacing w:before="280" w:after="280"/>
    </w:pPr>
    <w:rPr>
      <w:b/>
      <w:bCs/>
    </w:rPr>
  </w:style>
  <w:style w:type="paragraph" w:customStyle="1" w:styleId="xl114">
    <w:name w:val="xl114"/>
    <w:basedOn w:val="a"/>
    <w:rsid w:val="00FB1A51"/>
    <w:pPr>
      <w:spacing w:before="280" w:after="280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FB1A51"/>
    <w:pPr>
      <w:spacing w:before="280" w:after="280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FB1A51"/>
    <w:pPr>
      <w:spacing w:before="280" w:after="280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FB1A51"/>
    <w:pPr>
      <w:spacing w:before="280" w:after="280"/>
    </w:pPr>
    <w:rPr>
      <w:b/>
      <w:bCs/>
    </w:rPr>
  </w:style>
  <w:style w:type="paragraph" w:customStyle="1" w:styleId="xl118">
    <w:name w:val="xl118"/>
    <w:basedOn w:val="a"/>
    <w:rsid w:val="00FB1A51"/>
    <w:pPr>
      <w:spacing w:before="280" w:after="280"/>
      <w:textAlignment w:val="top"/>
    </w:pPr>
    <w:rPr>
      <w:b/>
      <w:bCs/>
    </w:rPr>
  </w:style>
  <w:style w:type="paragraph" w:customStyle="1" w:styleId="xl119">
    <w:name w:val="xl119"/>
    <w:basedOn w:val="a"/>
    <w:rsid w:val="00FB1A51"/>
    <w:pPr>
      <w:spacing w:before="280" w:after="280"/>
      <w:textAlignment w:val="top"/>
    </w:pPr>
    <w:rPr>
      <w:b/>
      <w:bCs/>
      <w:color w:val="000000"/>
    </w:rPr>
  </w:style>
  <w:style w:type="paragraph" w:customStyle="1" w:styleId="xl120">
    <w:name w:val="xl120"/>
    <w:basedOn w:val="a"/>
    <w:rsid w:val="00FB1A51"/>
    <w:pPr>
      <w:spacing w:before="280" w:after="280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FB1A51"/>
    <w:pPr>
      <w:spacing w:before="280" w:after="280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FB1A51"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FB1A51"/>
    <w:pPr>
      <w:spacing w:before="280" w:after="280"/>
    </w:pPr>
    <w:rPr>
      <w:b/>
      <w:bCs/>
      <w:color w:val="000000"/>
    </w:rPr>
  </w:style>
  <w:style w:type="paragraph" w:customStyle="1" w:styleId="xl124">
    <w:name w:val="xl124"/>
    <w:basedOn w:val="a"/>
    <w:rsid w:val="00FB1A51"/>
    <w:pPr>
      <w:spacing w:before="280" w:after="280"/>
      <w:jc w:val="center"/>
    </w:pPr>
    <w:rPr>
      <w:b/>
      <w:bCs/>
      <w:color w:val="000000"/>
    </w:rPr>
  </w:style>
  <w:style w:type="paragraph" w:customStyle="1" w:styleId="xl125">
    <w:name w:val="xl125"/>
    <w:basedOn w:val="a"/>
    <w:rsid w:val="00FB1A51"/>
    <w:pPr>
      <w:spacing w:before="280" w:after="280"/>
      <w:jc w:val="center"/>
    </w:pPr>
    <w:rPr>
      <w:b/>
      <w:bCs/>
    </w:rPr>
  </w:style>
  <w:style w:type="paragraph" w:customStyle="1" w:styleId="xl126">
    <w:name w:val="xl126"/>
    <w:basedOn w:val="a"/>
    <w:rsid w:val="00FB1A51"/>
    <w:pPr>
      <w:spacing w:before="280" w:after="280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FB1A51"/>
    <w:pPr>
      <w:spacing w:before="280" w:after="280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FB1A51"/>
    <w:pPr>
      <w:spacing w:before="280" w:after="280"/>
    </w:pPr>
    <w:rPr>
      <w:color w:val="000000"/>
      <w:sz w:val="28"/>
      <w:szCs w:val="28"/>
    </w:rPr>
  </w:style>
  <w:style w:type="paragraph" w:styleId="afb">
    <w:name w:val="No Spacing"/>
    <w:link w:val="afc"/>
    <w:uiPriority w:val="1"/>
    <w:qFormat/>
    <w:rsid w:val="00FB1A5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7">
    <w:name w:val="Текст1"/>
    <w:basedOn w:val="a"/>
    <w:rsid w:val="00FB1A51"/>
    <w:pPr>
      <w:autoSpaceDE w:val="0"/>
    </w:pPr>
    <w:rPr>
      <w:rFonts w:ascii="Courier New" w:hAnsi="Courier New" w:cs="Courier New"/>
    </w:rPr>
  </w:style>
  <w:style w:type="paragraph" w:customStyle="1" w:styleId="18">
    <w:name w:val="Знак Знак1 Знак Знак Знак Знак"/>
    <w:basedOn w:val="a"/>
    <w:rsid w:val="00FB1A51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d">
    <w:name w:val="Содержимое врезки"/>
    <w:basedOn w:val="af1"/>
    <w:rsid w:val="00FB1A51"/>
  </w:style>
  <w:style w:type="table" w:styleId="afe">
    <w:name w:val="Table Grid"/>
    <w:basedOn w:val="a1"/>
    <w:uiPriority w:val="59"/>
    <w:rsid w:val="00EA3A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8">
    <w:name w:val="xl128"/>
    <w:basedOn w:val="a"/>
    <w:rsid w:val="0057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576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5762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576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576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33">
    <w:name w:val="xl133"/>
    <w:basedOn w:val="a"/>
    <w:rsid w:val="005762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34">
    <w:name w:val="xl134"/>
    <w:basedOn w:val="a"/>
    <w:rsid w:val="005762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57629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576297"/>
    <w:pP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  <w:lang w:eastAsia="ru-RU"/>
    </w:rPr>
  </w:style>
  <w:style w:type="paragraph" w:customStyle="1" w:styleId="xl137">
    <w:name w:val="xl137"/>
    <w:basedOn w:val="a"/>
    <w:rsid w:val="00576297"/>
    <w:pPr>
      <w:spacing w:before="100" w:beforeAutospacing="1" w:after="100" w:afterAutospacing="1"/>
      <w:jc w:val="center"/>
    </w:pPr>
    <w:rPr>
      <w:b/>
      <w:bCs/>
      <w:color w:val="000000"/>
      <w:sz w:val="28"/>
      <w:szCs w:val="28"/>
      <w:lang w:eastAsia="ru-RU"/>
    </w:rPr>
  </w:style>
  <w:style w:type="character" w:customStyle="1" w:styleId="afc">
    <w:name w:val="Без интервала Знак"/>
    <w:basedOn w:val="a0"/>
    <w:link w:val="afb"/>
    <w:uiPriority w:val="1"/>
    <w:rsid w:val="00184795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32FF-C54E-4815-AA71-326443B4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46</Pages>
  <Words>34444</Words>
  <Characters>196335</Characters>
  <Application>Microsoft Office Word</Application>
  <DocSecurity>0</DocSecurity>
  <Lines>1636</Lines>
  <Paragraphs>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Главой Курского</vt:lpstr>
    </vt:vector>
  </TitlesOfParts>
  <Company/>
  <LinksUpToDate>false</LinksUpToDate>
  <CharactersWithSpaces>230319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Главой Курского</dc:title>
  <dc:subject/>
  <dc:creator>Ирина</dc:creator>
  <cp:keywords/>
  <cp:lastModifiedBy>User</cp:lastModifiedBy>
  <cp:revision>18</cp:revision>
  <cp:lastPrinted>2015-08-07T07:32:00Z</cp:lastPrinted>
  <dcterms:created xsi:type="dcterms:W3CDTF">2015-08-10T14:20:00Z</dcterms:created>
  <dcterms:modified xsi:type="dcterms:W3CDTF">2015-09-11T13:33:00Z</dcterms:modified>
</cp:coreProperties>
</file>