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47173" w:rsidRPr="00F47173" w:rsidRDefault="00F47173" w:rsidP="00F47173">
      <w:pPr>
        <w:suppressAutoHyphens/>
        <w:autoSpaceDE w:val="0"/>
        <w:spacing w:before="120"/>
        <w:jc w:val="center"/>
        <w:rPr>
          <w:b/>
          <w:spacing w:val="60"/>
          <w:sz w:val="40"/>
          <w:szCs w:val="28"/>
          <w:lang w:eastAsia="ru-RU"/>
        </w:rPr>
      </w:pPr>
      <w:r w:rsidRPr="00F47173">
        <w:rPr>
          <w:b/>
          <w:spacing w:val="60"/>
          <w:sz w:val="40"/>
          <w:szCs w:val="28"/>
          <w:lang w:eastAsia="ru-RU"/>
        </w:rPr>
        <w:t>ПРЕДСТАВИТЕЛЬНОЕ СОБРАНИЕ</w:t>
      </w:r>
    </w:p>
    <w:p w:rsidR="00F47173" w:rsidRPr="00F47173" w:rsidRDefault="00F47173" w:rsidP="00F47173">
      <w:pPr>
        <w:suppressAutoHyphens/>
        <w:autoSpaceDE w:val="0"/>
        <w:jc w:val="center"/>
        <w:rPr>
          <w:b/>
          <w:sz w:val="40"/>
          <w:szCs w:val="28"/>
          <w:lang w:eastAsia="ru-RU"/>
        </w:rPr>
      </w:pPr>
      <w:r w:rsidRPr="00F47173">
        <w:rPr>
          <w:b/>
          <w:sz w:val="40"/>
          <w:szCs w:val="28"/>
          <w:lang w:eastAsia="ru-RU"/>
        </w:rPr>
        <w:t>КУРСКОГО РАЙОНА КУРСКОЙ ОБЛАСТИ</w:t>
      </w:r>
    </w:p>
    <w:p w:rsidR="00F47173" w:rsidRPr="00F47173" w:rsidRDefault="00F47173" w:rsidP="00F47173">
      <w:pPr>
        <w:suppressAutoHyphens/>
        <w:autoSpaceDE w:val="0"/>
        <w:jc w:val="center"/>
        <w:rPr>
          <w:b/>
          <w:sz w:val="18"/>
          <w:szCs w:val="28"/>
          <w:lang w:eastAsia="ru-RU"/>
        </w:rPr>
      </w:pPr>
    </w:p>
    <w:p w:rsidR="00F47173" w:rsidRPr="00F47173" w:rsidRDefault="00F47173" w:rsidP="00F47173">
      <w:pPr>
        <w:suppressAutoHyphens/>
        <w:autoSpaceDE w:val="0"/>
        <w:jc w:val="center"/>
        <w:rPr>
          <w:b/>
          <w:sz w:val="40"/>
          <w:szCs w:val="28"/>
          <w:lang w:eastAsia="ru-RU"/>
        </w:rPr>
      </w:pPr>
      <w:r w:rsidRPr="00F47173">
        <w:rPr>
          <w:b/>
          <w:sz w:val="40"/>
          <w:szCs w:val="28"/>
          <w:lang w:eastAsia="ru-RU"/>
        </w:rPr>
        <w:t>РЕШЕНИЕ</w:t>
      </w:r>
    </w:p>
    <w:p w:rsidR="00F47173" w:rsidRPr="00F47173" w:rsidRDefault="00F47173" w:rsidP="00F47173">
      <w:pPr>
        <w:keepNext/>
        <w:keepLines/>
        <w:suppressAutoHyphens/>
        <w:autoSpaceDE w:val="0"/>
        <w:spacing w:before="200"/>
        <w:jc w:val="both"/>
        <w:outlineLvl w:val="1"/>
        <w:rPr>
          <w:bCs/>
          <w:sz w:val="28"/>
          <w:szCs w:val="28"/>
          <w:lang w:eastAsia="ru-RU"/>
        </w:rPr>
      </w:pPr>
      <w:r w:rsidRPr="00F47173">
        <w:rPr>
          <w:bCs/>
          <w:sz w:val="28"/>
          <w:szCs w:val="28"/>
          <w:lang w:eastAsia="ru-RU"/>
        </w:rPr>
        <w:t xml:space="preserve">от </w:t>
      </w:r>
      <w:r>
        <w:rPr>
          <w:rFonts w:eastAsia="Lucida Sans Unicode"/>
          <w:bCs/>
          <w:sz w:val="28"/>
          <w:szCs w:val="28"/>
          <w:lang w:eastAsia="ru-RU"/>
        </w:rPr>
        <w:t>10</w:t>
      </w:r>
      <w:r w:rsidRPr="00F47173">
        <w:rPr>
          <w:rFonts w:eastAsia="Lucida Sans Unicode"/>
          <w:bCs/>
          <w:sz w:val="28"/>
          <w:szCs w:val="28"/>
          <w:lang w:eastAsia="ru-RU"/>
        </w:rPr>
        <w:t xml:space="preserve"> </w:t>
      </w:r>
      <w:r>
        <w:rPr>
          <w:rFonts w:eastAsia="Lucida Sans Unicode"/>
          <w:bCs/>
          <w:sz w:val="28"/>
          <w:szCs w:val="28"/>
          <w:lang w:eastAsia="ru-RU"/>
        </w:rPr>
        <w:t>сентября</w:t>
      </w:r>
      <w:r w:rsidRPr="00F47173">
        <w:rPr>
          <w:rFonts w:eastAsia="Lucida Sans Unicode"/>
          <w:bCs/>
          <w:sz w:val="28"/>
          <w:szCs w:val="28"/>
          <w:lang w:eastAsia="ru-RU"/>
        </w:rPr>
        <w:t xml:space="preserve"> </w:t>
      </w:r>
      <w:r w:rsidRPr="00F47173">
        <w:rPr>
          <w:bCs/>
          <w:sz w:val="28"/>
          <w:szCs w:val="28"/>
          <w:lang w:eastAsia="ru-RU"/>
        </w:rPr>
        <w:t>2015г.</w:t>
      </w:r>
      <w:r w:rsidRPr="00F47173">
        <w:rPr>
          <w:bCs/>
          <w:sz w:val="28"/>
          <w:szCs w:val="28"/>
          <w:lang w:eastAsia="ru-RU"/>
        </w:rPr>
        <w:tab/>
      </w:r>
      <w:r w:rsidRPr="00F47173">
        <w:rPr>
          <w:bCs/>
          <w:sz w:val="28"/>
          <w:szCs w:val="28"/>
          <w:lang w:eastAsia="ru-RU"/>
        </w:rPr>
        <w:tab/>
      </w:r>
      <w:r w:rsidRPr="00F47173">
        <w:rPr>
          <w:bCs/>
          <w:sz w:val="28"/>
          <w:szCs w:val="28"/>
          <w:lang w:eastAsia="ru-RU"/>
        </w:rPr>
        <w:tab/>
        <w:t>г.Курск</w:t>
      </w:r>
      <w:r w:rsidRPr="00F47173">
        <w:rPr>
          <w:bCs/>
          <w:sz w:val="28"/>
          <w:szCs w:val="28"/>
          <w:lang w:eastAsia="ru-RU"/>
        </w:rPr>
        <w:tab/>
      </w:r>
      <w:r w:rsidRPr="00F47173">
        <w:rPr>
          <w:bCs/>
          <w:sz w:val="28"/>
          <w:szCs w:val="28"/>
          <w:lang w:eastAsia="ru-RU"/>
        </w:rPr>
        <w:tab/>
      </w:r>
      <w:r w:rsidRPr="00F47173">
        <w:rPr>
          <w:bCs/>
          <w:sz w:val="28"/>
          <w:szCs w:val="28"/>
          <w:lang w:eastAsia="ru-RU"/>
        </w:rPr>
        <w:tab/>
      </w:r>
      <w:r w:rsidRPr="00F47173">
        <w:rPr>
          <w:bCs/>
          <w:sz w:val="28"/>
          <w:szCs w:val="28"/>
          <w:lang w:eastAsia="ru-RU"/>
        </w:rPr>
        <w:tab/>
        <w:t xml:space="preserve">№ </w:t>
      </w:r>
      <w:r>
        <w:rPr>
          <w:bCs/>
          <w:sz w:val="28"/>
          <w:szCs w:val="28"/>
          <w:lang w:eastAsia="ru-RU"/>
        </w:rPr>
        <w:t>10</w:t>
      </w:r>
      <w:r w:rsidRPr="00F47173">
        <w:rPr>
          <w:bCs/>
          <w:sz w:val="28"/>
          <w:szCs w:val="28"/>
          <w:lang w:eastAsia="ru-RU"/>
        </w:rPr>
        <w:t>-3-6</w:t>
      </w:r>
      <w:r>
        <w:rPr>
          <w:bCs/>
          <w:sz w:val="28"/>
          <w:szCs w:val="28"/>
          <w:lang w:eastAsia="ru-RU"/>
        </w:rPr>
        <w:t>6</w:t>
      </w:r>
    </w:p>
    <w:p w:rsidR="00F47173" w:rsidRPr="00F47173" w:rsidRDefault="00F47173" w:rsidP="00F47173">
      <w:pPr>
        <w:suppressAutoHyphens/>
        <w:autoSpaceDE w:val="0"/>
        <w:jc w:val="both"/>
        <w:rPr>
          <w:sz w:val="28"/>
          <w:szCs w:val="28"/>
        </w:rPr>
      </w:pPr>
    </w:p>
    <w:p w:rsidR="00AD188E" w:rsidRDefault="00AD188E" w:rsidP="00AD188E">
      <w:pPr>
        <w:rPr>
          <w:sz w:val="28"/>
        </w:rPr>
      </w:pPr>
      <w:r>
        <w:rPr>
          <w:sz w:val="28"/>
        </w:rPr>
        <w:t>О внесении изменений в Решение</w:t>
      </w:r>
    </w:p>
    <w:p w:rsidR="00AD188E" w:rsidRDefault="00AD188E" w:rsidP="00AD188E">
      <w:pPr>
        <w:rPr>
          <w:sz w:val="28"/>
        </w:rPr>
      </w:pPr>
      <w:r>
        <w:rPr>
          <w:sz w:val="28"/>
        </w:rPr>
        <w:t xml:space="preserve">Представительного Собрания Курского района </w:t>
      </w:r>
    </w:p>
    <w:p w:rsidR="00AD188E" w:rsidRDefault="00AD188E" w:rsidP="00AD188E">
      <w:pPr>
        <w:rPr>
          <w:sz w:val="28"/>
        </w:rPr>
      </w:pPr>
      <w:r>
        <w:rPr>
          <w:sz w:val="28"/>
        </w:rPr>
        <w:t>Курской области</w:t>
      </w:r>
      <w:r w:rsidR="00D951A5">
        <w:rPr>
          <w:sz w:val="28"/>
        </w:rPr>
        <w:t xml:space="preserve"> </w:t>
      </w:r>
      <w:r>
        <w:rPr>
          <w:sz w:val="28"/>
        </w:rPr>
        <w:t>от 24.12.2014 г. №</w:t>
      </w:r>
      <w:r>
        <w:rPr>
          <w:bCs/>
          <w:sz w:val="28"/>
          <w:szCs w:val="28"/>
        </w:rPr>
        <w:t>5-3-31</w:t>
      </w:r>
    </w:p>
    <w:p w:rsidR="00AD188E" w:rsidRDefault="00AD188E" w:rsidP="00AD188E">
      <w:pPr>
        <w:rPr>
          <w:sz w:val="28"/>
        </w:rPr>
      </w:pPr>
      <w:r>
        <w:rPr>
          <w:sz w:val="28"/>
        </w:rPr>
        <w:t>«О бюджете Курского района Курской области</w:t>
      </w:r>
    </w:p>
    <w:p w:rsidR="00AD188E" w:rsidRDefault="00AD188E" w:rsidP="00AD188E">
      <w:pPr>
        <w:rPr>
          <w:sz w:val="28"/>
        </w:rPr>
      </w:pPr>
      <w:r>
        <w:rPr>
          <w:sz w:val="28"/>
        </w:rPr>
        <w:t>на 2015 год и на плановый период 2016 и 2017 годов»</w:t>
      </w:r>
    </w:p>
    <w:p w:rsidR="00AD188E" w:rsidRDefault="00AD188E" w:rsidP="00AD188E">
      <w:pPr>
        <w:rPr>
          <w:sz w:val="28"/>
        </w:rPr>
      </w:pPr>
    </w:p>
    <w:p w:rsidR="00AD188E" w:rsidRDefault="00AD188E" w:rsidP="00AD188E">
      <w:pPr>
        <w:rPr>
          <w:sz w:val="28"/>
        </w:rPr>
      </w:pPr>
    </w:p>
    <w:p w:rsidR="00AD188E" w:rsidRDefault="00AD188E" w:rsidP="00E42F1A">
      <w:pPr>
        <w:ind w:firstLine="851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 Федерации, Уставом муниципального района «Курский район» Курской области Представительное Собрание Курского района Курской области РЕШИЛО:</w:t>
      </w:r>
    </w:p>
    <w:p w:rsidR="00AD188E" w:rsidRDefault="00AD188E" w:rsidP="00AD188E">
      <w:pPr>
        <w:numPr>
          <w:ilvl w:val="0"/>
          <w:numId w:val="5"/>
        </w:numPr>
        <w:ind w:left="0" w:firstLine="709"/>
        <w:jc w:val="both"/>
        <w:rPr>
          <w:sz w:val="28"/>
        </w:rPr>
      </w:pPr>
      <w:r>
        <w:rPr>
          <w:sz w:val="28"/>
        </w:rPr>
        <w:t>Внести в Решение Представительного Собрания Курского района Курской об</w:t>
      </w:r>
      <w:r w:rsidR="00E42F1A">
        <w:rPr>
          <w:sz w:val="28"/>
        </w:rPr>
        <w:t xml:space="preserve">ласти </w:t>
      </w:r>
      <w:r>
        <w:rPr>
          <w:sz w:val="28"/>
        </w:rPr>
        <w:t xml:space="preserve">от 24 декабря 2014 года № </w:t>
      </w:r>
      <w:r>
        <w:rPr>
          <w:bCs/>
          <w:sz w:val="28"/>
          <w:szCs w:val="28"/>
        </w:rPr>
        <w:t>5-3-31</w:t>
      </w:r>
      <w:r>
        <w:rPr>
          <w:sz w:val="28"/>
        </w:rPr>
        <w:t xml:space="preserve"> «О бюджете Курского района Курской области на 2015 год и на плановый период 2016 и 2017 годов» следующие изменения:</w:t>
      </w:r>
    </w:p>
    <w:p w:rsidR="00CF35F1" w:rsidRDefault="00CF35F1" w:rsidP="00AD188E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В текстовой части решения:</w:t>
      </w:r>
    </w:p>
    <w:p w:rsidR="00AD188E" w:rsidRDefault="00AD188E" w:rsidP="00AD188E">
      <w:pPr>
        <w:ind w:firstLine="709"/>
        <w:jc w:val="both"/>
        <w:rPr>
          <w:b/>
          <w:sz w:val="28"/>
        </w:rPr>
      </w:pPr>
      <w:r>
        <w:rPr>
          <w:sz w:val="28"/>
        </w:rPr>
        <w:t>-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в статье 1 </w:t>
      </w:r>
      <w:r>
        <w:rPr>
          <w:sz w:val="28"/>
        </w:rPr>
        <w:t>«Основные характеристики бюджета Курского района Курской области на 2015 год и на плановый</w:t>
      </w:r>
      <w:r w:rsidR="00D951A5">
        <w:rPr>
          <w:sz w:val="28"/>
        </w:rPr>
        <w:t xml:space="preserve"> </w:t>
      </w:r>
      <w:r>
        <w:rPr>
          <w:sz w:val="28"/>
        </w:rPr>
        <w:t xml:space="preserve">период 2016 и 2017 годов» </w:t>
      </w:r>
      <w:r w:rsidRPr="002E1628">
        <w:rPr>
          <w:sz w:val="28"/>
          <w:szCs w:val="28"/>
        </w:rPr>
        <w:t>п.1 изложить в следующей редакции:</w:t>
      </w:r>
    </w:p>
    <w:p w:rsidR="00AD188E" w:rsidRDefault="00AD188E" w:rsidP="00AD188E">
      <w:pPr>
        <w:ind w:firstLine="709"/>
        <w:jc w:val="both"/>
        <w:rPr>
          <w:b/>
          <w:sz w:val="28"/>
        </w:rPr>
      </w:pPr>
    </w:p>
    <w:p w:rsidR="00AD188E" w:rsidRPr="00BD42EA" w:rsidRDefault="00AD188E" w:rsidP="00AD188E">
      <w:pPr>
        <w:ind w:firstLine="709"/>
        <w:jc w:val="both"/>
        <w:rPr>
          <w:sz w:val="28"/>
        </w:rPr>
      </w:pPr>
      <w:r w:rsidRPr="00BD42EA">
        <w:rPr>
          <w:sz w:val="28"/>
        </w:rPr>
        <w:t>«1. Утвердить основные характеристики бюджета Курского района Курской области на 2015 год:</w:t>
      </w:r>
    </w:p>
    <w:p w:rsidR="00AD188E" w:rsidRPr="00BD42EA" w:rsidRDefault="00AD188E" w:rsidP="00AD188E">
      <w:pPr>
        <w:ind w:firstLine="709"/>
        <w:jc w:val="both"/>
        <w:rPr>
          <w:sz w:val="28"/>
        </w:rPr>
      </w:pPr>
      <w:r w:rsidRPr="00BD42EA">
        <w:rPr>
          <w:sz w:val="28"/>
        </w:rPr>
        <w:t xml:space="preserve">1) прогнозируемый общий объем доходов бюджета Курского района Курской области в сумме </w:t>
      </w:r>
      <w:r w:rsidR="000E0547">
        <w:rPr>
          <w:sz w:val="28"/>
          <w:szCs w:val="28"/>
        </w:rPr>
        <w:t>685</w:t>
      </w:r>
      <w:r w:rsidR="00AD03D5">
        <w:rPr>
          <w:sz w:val="28"/>
          <w:szCs w:val="28"/>
        </w:rPr>
        <w:t> 525 768,99</w:t>
      </w:r>
      <w:r w:rsidR="00D951A5">
        <w:rPr>
          <w:i/>
          <w:sz w:val="28"/>
          <w:szCs w:val="28"/>
        </w:rPr>
        <w:t xml:space="preserve"> </w:t>
      </w:r>
      <w:r w:rsidRPr="00BD42EA">
        <w:rPr>
          <w:sz w:val="28"/>
        </w:rPr>
        <w:t>руб.;</w:t>
      </w:r>
    </w:p>
    <w:p w:rsidR="00AD188E" w:rsidRPr="000D7576" w:rsidRDefault="00AD188E" w:rsidP="00AD188E">
      <w:pPr>
        <w:ind w:firstLine="709"/>
        <w:jc w:val="both"/>
        <w:rPr>
          <w:sz w:val="28"/>
        </w:rPr>
      </w:pPr>
      <w:r w:rsidRPr="000D7576">
        <w:rPr>
          <w:sz w:val="28"/>
        </w:rPr>
        <w:t xml:space="preserve">2) общий объем расходов бюджета Курского района Курской области в сумме </w:t>
      </w:r>
      <w:r w:rsidR="000E0547">
        <w:rPr>
          <w:color w:val="000000"/>
          <w:sz w:val="28"/>
          <w:szCs w:val="28"/>
        </w:rPr>
        <w:t>689</w:t>
      </w:r>
      <w:r w:rsidR="00AD03D5">
        <w:rPr>
          <w:color w:val="000000"/>
          <w:sz w:val="28"/>
          <w:szCs w:val="28"/>
        </w:rPr>
        <w:t> 891 201</w:t>
      </w:r>
      <w:r w:rsidR="000E0547">
        <w:rPr>
          <w:color w:val="000000"/>
          <w:sz w:val="28"/>
          <w:szCs w:val="28"/>
        </w:rPr>
        <w:t>,96</w:t>
      </w:r>
      <w:r w:rsidR="00F3001F" w:rsidRPr="000D7576">
        <w:rPr>
          <w:color w:val="000000"/>
          <w:sz w:val="28"/>
          <w:szCs w:val="28"/>
        </w:rPr>
        <w:t xml:space="preserve"> </w:t>
      </w:r>
      <w:r w:rsidRPr="000D7576">
        <w:rPr>
          <w:sz w:val="28"/>
        </w:rPr>
        <w:t>руб.;</w:t>
      </w:r>
    </w:p>
    <w:p w:rsidR="00AD188E" w:rsidRPr="00BD42EA" w:rsidRDefault="00AD188E" w:rsidP="00AD188E">
      <w:pPr>
        <w:ind w:firstLine="709"/>
        <w:jc w:val="both"/>
        <w:rPr>
          <w:sz w:val="28"/>
        </w:rPr>
      </w:pPr>
      <w:r w:rsidRPr="00BD42EA">
        <w:rPr>
          <w:sz w:val="28"/>
        </w:rPr>
        <w:t>3) дефицит бюджета Курского района Курской области в сумме 4 365 432,97 руб.;</w:t>
      </w:r>
    </w:p>
    <w:p w:rsidR="00AD188E" w:rsidRDefault="00AD188E" w:rsidP="00AD188E">
      <w:pPr>
        <w:ind w:firstLine="709"/>
        <w:jc w:val="both"/>
        <w:rPr>
          <w:sz w:val="28"/>
          <w:szCs w:val="28"/>
        </w:rPr>
      </w:pPr>
      <w:r w:rsidRPr="00BD42EA">
        <w:rPr>
          <w:sz w:val="28"/>
        </w:rPr>
        <w:t xml:space="preserve">4) </w:t>
      </w:r>
      <w:r w:rsidRPr="00BD42EA">
        <w:rPr>
          <w:sz w:val="28"/>
          <w:szCs w:val="28"/>
        </w:rPr>
        <w:t>общий объем бюджетных ассигнований на исполнение публичных нормативных обязательств в сумме 31 717 968,00 руб.»;</w:t>
      </w:r>
    </w:p>
    <w:p w:rsidR="00AF54FB" w:rsidRDefault="00AF54FB" w:rsidP="00AF5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 статьи 5 «</w:t>
      </w:r>
      <w:r w:rsidRPr="00AF54FB">
        <w:rPr>
          <w:rFonts w:eastAsia="Calibri"/>
          <w:sz w:val="28"/>
          <w:szCs w:val="28"/>
        </w:rPr>
        <w:t>Предоставление бюджетных кредитов в 2015 году</w:t>
      </w:r>
      <w:r>
        <w:rPr>
          <w:sz w:val="28"/>
          <w:szCs w:val="28"/>
        </w:rPr>
        <w:t>» слова «</w:t>
      </w:r>
      <w:r>
        <w:rPr>
          <w:rFonts w:eastAsia="Calibri"/>
          <w:sz w:val="28"/>
          <w:szCs w:val="28"/>
        </w:rPr>
        <w:t xml:space="preserve">в сумме до 1 </w:t>
      </w:r>
      <w:r>
        <w:rPr>
          <w:rFonts w:eastAsia="Calibri"/>
          <w:color w:val="000000"/>
          <w:sz w:val="28"/>
          <w:szCs w:val="28"/>
        </w:rPr>
        <w:t>500 000,00 рублей</w:t>
      </w:r>
      <w:r>
        <w:rPr>
          <w:sz w:val="28"/>
          <w:szCs w:val="28"/>
        </w:rPr>
        <w:t>» заменить словами «</w:t>
      </w:r>
      <w:r>
        <w:rPr>
          <w:rFonts w:eastAsia="Calibri"/>
          <w:sz w:val="28"/>
          <w:szCs w:val="28"/>
        </w:rPr>
        <w:t>в сумме до 3 3</w:t>
      </w:r>
      <w:r>
        <w:rPr>
          <w:rFonts w:eastAsia="Calibri"/>
          <w:color w:val="000000"/>
          <w:sz w:val="28"/>
          <w:szCs w:val="28"/>
        </w:rPr>
        <w:t>00000,00 рублей</w:t>
      </w:r>
      <w:r>
        <w:rPr>
          <w:sz w:val="28"/>
          <w:szCs w:val="28"/>
        </w:rPr>
        <w:t>»;</w:t>
      </w:r>
    </w:p>
    <w:p w:rsidR="00AF54FB" w:rsidRDefault="00AF54FB" w:rsidP="00AD18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3 статьи 6 «</w:t>
      </w:r>
      <w:r w:rsidRPr="00AF54FB">
        <w:rPr>
          <w:sz w:val="28"/>
        </w:rPr>
        <w:t>Муниципальный долг Курского района Курской области</w:t>
      </w:r>
      <w:r>
        <w:rPr>
          <w:sz w:val="28"/>
          <w:szCs w:val="28"/>
        </w:rPr>
        <w:t>» слова «</w:t>
      </w:r>
      <w:r>
        <w:rPr>
          <w:rFonts w:eastAsia="Calibri"/>
          <w:sz w:val="28"/>
          <w:szCs w:val="28"/>
        </w:rPr>
        <w:t>на 2015 год в сумме 133 971 297,36 руб.</w:t>
      </w:r>
      <w:r>
        <w:rPr>
          <w:sz w:val="28"/>
          <w:szCs w:val="28"/>
        </w:rPr>
        <w:t>» заменить словами «</w:t>
      </w:r>
      <w:r>
        <w:rPr>
          <w:rFonts w:eastAsia="Calibri"/>
          <w:sz w:val="28"/>
          <w:szCs w:val="28"/>
        </w:rPr>
        <w:t>на 2015 год в сумме 168 657 668,44 руб.</w:t>
      </w:r>
      <w:r>
        <w:rPr>
          <w:sz w:val="28"/>
          <w:szCs w:val="28"/>
        </w:rPr>
        <w:t>»;</w:t>
      </w:r>
    </w:p>
    <w:p w:rsidR="00670525" w:rsidRDefault="00670525" w:rsidP="00A34D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951A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951A5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пункте 4 статьи 8 «Расходы бюджета Курского района</w:t>
      </w:r>
      <w:r w:rsidR="00D951A5">
        <w:rPr>
          <w:sz w:val="28"/>
          <w:szCs w:val="28"/>
        </w:rPr>
        <w:t xml:space="preserve"> </w:t>
      </w:r>
      <w:r>
        <w:rPr>
          <w:sz w:val="28"/>
          <w:szCs w:val="28"/>
        </w:rPr>
        <w:t>Курской области на 2015 год и на плановый период 2016 и 2017 годов»</w:t>
      </w:r>
      <w:r w:rsidR="00D95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«на </w:t>
      </w:r>
      <w:r>
        <w:rPr>
          <w:sz w:val="28"/>
          <w:szCs w:val="28"/>
        </w:rPr>
        <w:lastRenderedPageBreak/>
        <w:t>2015 год -</w:t>
      </w:r>
      <w:r w:rsidR="00D95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="000E0547">
        <w:rPr>
          <w:sz w:val="28"/>
          <w:szCs w:val="28"/>
        </w:rPr>
        <w:t>42 121 488,00</w:t>
      </w:r>
      <w:r>
        <w:rPr>
          <w:sz w:val="28"/>
          <w:szCs w:val="28"/>
        </w:rPr>
        <w:t xml:space="preserve"> руб.» заменить словами «на 2015 год - в сумме </w:t>
      </w:r>
      <w:r w:rsidR="000E0547">
        <w:rPr>
          <w:sz w:val="28"/>
          <w:szCs w:val="28"/>
        </w:rPr>
        <w:t>65 765 987,00</w:t>
      </w:r>
      <w:r>
        <w:rPr>
          <w:sz w:val="28"/>
          <w:szCs w:val="28"/>
        </w:rPr>
        <w:t xml:space="preserve"> руб.»;</w:t>
      </w:r>
    </w:p>
    <w:p w:rsidR="00F4244F" w:rsidRDefault="003E19FA" w:rsidP="00E42F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765F5">
        <w:rPr>
          <w:sz w:val="28"/>
          <w:szCs w:val="28"/>
        </w:rPr>
        <w:t>)</w:t>
      </w:r>
      <w:r w:rsidR="00F4244F">
        <w:rPr>
          <w:sz w:val="28"/>
          <w:szCs w:val="28"/>
        </w:rPr>
        <w:t xml:space="preserve"> Приложения №№</w:t>
      </w:r>
      <w:r w:rsidR="00047B58" w:rsidRPr="00BD42EA">
        <w:rPr>
          <w:sz w:val="28"/>
          <w:szCs w:val="28"/>
        </w:rPr>
        <w:t xml:space="preserve"> </w:t>
      </w:r>
      <w:r w:rsidR="000E0547">
        <w:rPr>
          <w:sz w:val="28"/>
          <w:szCs w:val="28"/>
        </w:rPr>
        <w:t>2, 3, 5, 6, 7,</w:t>
      </w:r>
      <w:r w:rsidR="00047B58" w:rsidRPr="00BD42EA">
        <w:rPr>
          <w:sz w:val="28"/>
          <w:szCs w:val="28"/>
        </w:rPr>
        <w:t xml:space="preserve"> </w:t>
      </w:r>
      <w:r w:rsidR="00F4244F" w:rsidRPr="00BD42EA">
        <w:rPr>
          <w:sz w:val="28"/>
          <w:szCs w:val="28"/>
        </w:rPr>
        <w:t>12</w:t>
      </w:r>
      <w:r w:rsidR="00CB5E4F">
        <w:rPr>
          <w:sz w:val="28"/>
          <w:szCs w:val="28"/>
        </w:rPr>
        <w:t xml:space="preserve">, </w:t>
      </w:r>
      <w:r w:rsidR="000E0547">
        <w:rPr>
          <w:sz w:val="28"/>
          <w:szCs w:val="28"/>
        </w:rPr>
        <w:t xml:space="preserve">20 (Таблицы 1, 2, 4, 5, 7), </w:t>
      </w:r>
      <w:r w:rsidR="00CB5E4F">
        <w:rPr>
          <w:sz w:val="28"/>
          <w:szCs w:val="28"/>
        </w:rPr>
        <w:t>22</w:t>
      </w:r>
      <w:r w:rsidR="00D951A5">
        <w:rPr>
          <w:sz w:val="28"/>
          <w:szCs w:val="28"/>
        </w:rPr>
        <w:t xml:space="preserve"> </w:t>
      </w:r>
      <w:r w:rsidR="00F4244F">
        <w:rPr>
          <w:sz w:val="28"/>
          <w:szCs w:val="28"/>
        </w:rPr>
        <w:t>изложить в новой редакции (прилагаются).</w:t>
      </w:r>
    </w:p>
    <w:p w:rsidR="00F4244F" w:rsidRDefault="00676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244F">
        <w:rPr>
          <w:sz w:val="28"/>
          <w:szCs w:val="28"/>
        </w:rPr>
        <w:t>. Решение вступает в силу со дня его официального опубликования тек</w:t>
      </w:r>
      <w:r w:rsidR="00E42F1A">
        <w:rPr>
          <w:sz w:val="28"/>
          <w:szCs w:val="28"/>
        </w:rPr>
        <w:t xml:space="preserve">стовой части в газете </w:t>
      </w:r>
      <w:r w:rsidR="00F4244F">
        <w:rPr>
          <w:sz w:val="28"/>
          <w:szCs w:val="28"/>
        </w:rPr>
        <w:t xml:space="preserve">«Сельская новь» </w:t>
      </w:r>
      <w:r w:rsidR="00E42F1A">
        <w:rPr>
          <w:sz w:val="28"/>
          <w:szCs w:val="28"/>
        </w:rPr>
        <w:t xml:space="preserve">и размещения приложений </w:t>
      </w:r>
      <w:r w:rsidR="00F4244F">
        <w:rPr>
          <w:sz w:val="28"/>
          <w:szCs w:val="28"/>
        </w:rPr>
        <w:t>в виде таблиц на официальном сайте</w:t>
      </w:r>
      <w:r w:rsidR="00E42F1A">
        <w:rPr>
          <w:sz w:val="28"/>
          <w:szCs w:val="28"/>
        </w:rPr>
        <w:t xml:space="preserve"> Администрации Курского района </w:t>
      </w:r>
      <w:r w:rsidR="00F4244F">
        <w:rPr>
          <w:sz w:val="28"/>
          <w:szCs w:val="28"/>
        </w:rPr>
        <w:t>Курской области (</w:t>
      </w:r>
      <w:r w:rsidR="00F4244F">
        <w:rPr>
          <w:sz w:val="28"/>
          <w:szCs w:val="28"/>
          <w:lang w:val="en-US"/>
        </w:rPr>
        <w:t>http</w:t>
      </w:r>
      <w:r w:rsidR="00F4244F">
        <w:rPr>
          <w:sz w:val="28"/>
          <w:szCs w:val="28"/>
        </w:rPr>
        <w:t>: //</w:t>
      </w:r>
      <w:r w:rsidR="00F4244F">
        <w:rPr>
          <w:sz w:val="28"/>
          <w:szCs w:val="28"/>
          <w:lang w:val="en-US"/>
        </w:rPr>
        <w:t>kurskr</w:t>
      </w:r>
      <w:r w:rsidR="00F4244F">
        <w:rPr>
          <w:sz w:val="28"/>
          <w:szCs w:val="28"/>
        </w:rPr>
        <w:t>.</w:t>
      </w:r>
      <w:r w:rsidR="00F4244F">
        <w:rPr>
          <w:sz w:val="28"/>
          <w:szCs w:val="28"/>
          <w:lang w:val="en-US"/>
        </w:rPr>
        <w:t>rkursk</w:t>
      </w:r>
      <w:r w:rsidR="00F4244F">
        <w:rPr>
          <w:sz w:val="28"/>
          <w:szCs w:val="28"/>
        </w:rPr>
        <w:t>.</w:t>
      </w:r>
      <w:r w:rsidR="00F4244F">
        <w:rPr>
          <w:sz w:val="28"/>
          <w:szCs w:val="28"/>
          <w:lang w:val="en-US"/>
        </w:rPr>
        <w:t>ru</w:t>
      </w:r>
      <w:r w:rsidR="00F4244F">
        <w:rPr>
          <w:sz w:val="28"/>
          <w:szCs w:val="28"/>
        </w:rPr>
        <w:t>).</w:t>
      </w:r>
    </w:p>
    <w:p w:rsidR="00F4244F" w:rsidRDefault="00F4244F" w:rsidP="00E42F1A">
      <w:pPr>
        <w:jc w:val="both"/>
        <w:rPr>
          <w:sz w:val="28"/>
          <w:szCs w:val="28"/>
        </w:rPr>
      </w:pPr>
    </w:p>
    <w:p w:rsidR="00F4244F" w:rsidRDefault="00F4244F" w:rsidP="00E42F1A">
      <w:pPr>
        <w:jc w:val="both"/>
        <w:rPr>
          <w:sz w:val="28"/>
          <w:szCs w:val="28"/>
        </w:rPr>
      </w:pPr>
    </w:p>
    <w:p w:rsidR="006765F5" w:rsidRDefault="006765F5" w:rsidP="00E42F1A">
      <w:pPr>
        <w:jc w:val="both"/>
        <w:rPr>
          <w:sz w:val="28"/>
          <w:szCs w:val="28"/>
        </w:rPr>
      </w:pPr>
    </w:p>
    <w:p w:rsidR="00F4244F" w:rsidRDefault="009043FB">
      <w:pPr>
        <w:spacing w:line="360" w:lineRule="auto"/>
        <w:rPr>
          <w:sz w:val="28"/>
        </w:rPr>
      </w:pPr>
      <w:r>
        <w:rPr>
          <w:sz w:val="28"/>
        </w:rPr>
        <w:t>Глава Курского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D951A5">
        <w:rPr>
          <w:sz w:val="28"/>
        </w:rPr>
        <w:t xml:space="preserve">    </w:t>
      </w:r>
      <w:r w:rsidR="00F4244F">
        <w:rPr>
          <w:sz w:val="28"/>
        </w:rPr>
        <w:t>В.М.Рыжиков</w:t>
      </w:r>
    </w:p>
    <w:p w:rsidR="0054270F" w:rsidRDefault="0054270F">
      <w:pPr>
        <w:rPr>
          <w:sz w:val="28"/>
        </w:rPr>
      </w:pPr>
      <w:r>
        <w:rPr>
          <w:sz w:val="28"/>
        </w:rPr>
        <w:br w:type="page"/>
      </w:r>
    </w:p>
    <w:p w:rsidR="0054270F" w:rsidRDefault="0054270F" w:rsidP="002159DA">
      <w:pPr>
        <w:tabs>
          <w:tab w:val="left" w:pos="1293"/>
          <w:tab w:val="left" w:pos="5967"/>
        </w:tabs>
        <w:ind w:left="4395"/>
        <w:jc w:val="center"/>
      </w:pPr>
      <w:bookmarkStart w:id="0" w:name="RANGE!A1:E113"/>
      <w:bookmarkEnd w:id="0"/>
      <w:r w:rsidRPr="0054270F">
        <w:lastRenderedPageBreak/>
        <w:t>Приложение № 2</w:t>
      </w:r>
    </w:p>
    <w:p w:rsidR="0054270F" w:rsidRDefault="0054270F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Курского района Курской области </w:t>
      </w:r>
    </w:p>
    <w:p w:rsidR="0054270F" w:rsidRDefault="0054270F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54270F" w:rsidRPr="0054270F" w:rsidRDefault="0054270F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54270F" w:rsidRPr="0054270F" w:rsidRDefault="0054270F" w:rsidP="0054270F">
      <w:pPr>
        <w:tabs>
          <w:tab w:val="left" w:pos="1293"/>
          <w:tab w:val="left" w:pos="5967"/>
          <w:tab w:val="left" w:pos="6993"/>
          <w:tab w:val="left" w:pos="8183"/>
        </w:tabs>
      </w:pPr>
    </w:p>
    <w:p w:rsidR="00912C29" w:rsidRDefault="0054270F" w:rsidP="0054270F">
      <w:pPr>
        <w:jc w:val="center"/>
        <w:rPr>
          <w:b/>
          <w:bCs/>
          <w:sz w:val="32"/>
          <w:szCs w:val="32"/>
        </w:rPr>
      </w:pPr>
      <w:r w:rsidRPr="00912C29">
        <w:rPr>
          <w:b/>
          <w:bCs/>
          <w:sz w:val="32"/>
          <w:szCs w:val="32"/>
        </w:rPr>
        <w:t xml:space="preserve">Поступление доходов по основным источникам в бюджет </w:t>
      </w:r>
    </w:p>
    <w:p w:rsidR="00912C29" w:rsidRDefault="0054270F" w:rsidP="0054270F">
      <w:pPr>
        <w:jc w:val="center"/>
        <w:rPr>
          <w:b/>
          <w:bCs/>
          <w:sz w:val="32"/>
          <w:szCs w:val="32"/>
        </w:rPr>
      </w:pPr>
      <w:r w:rsidRPr="00912C29">
        <w:rPr>
          <w:b/>
          <w:bCs/>
          <w:sz w:val="32"/>
          <w:szCs w:val="32"/>
        </w:rPr>
        <w:t xml:space="preserve">Курского района Курской области на 2015 год и на плановый </w:t>
      </w:r>
    </w:p>
    <w:p w:rsidR="0054270F" w:rsidRPr="00912C29" w:rsidRDefault="0054270F" w:rsidP="0054270F">
      <w:pPr>
        <w:jc w:val="center"/>
        <w:rPr>
          <w:b/>
          <w:bCs/>
          <w:sz w:val="32"/>
          <w:szCs w:val="32"/>
        </w:rPr>
      </w:pPr>
      <w:r w:rsidRPr="00912C29">
        <w:rPr>
          <w:b/>
          <w:bCs/>
          <w:sz w:val="32"/>
          <w:szCs w:val="32"/>
        </w:rPr>
        <w:t>период 2016 и 2017 годов</w:t>
      </w:r>
      <w:r w:rsidR="00912C29">
        <w:rPr>
          <w:b/>
          <w:bCs/>
          <w:sz w:val="32"/>
          <w:szCs w:val="32"/>
        </w:rPr>
        <w:t xml:space="preserve"> </w:t>
      </w:r>
    </w:p>
    <w:p w:rsidR="0054270F" w:rsidRPr="0054270F" w:rsidRDefault="0054270F" w:rsidP="0054270F">
      <w:pPr>
        <w:tabs>
          <w:tab w:val="left" w:pos="1293"/>
          <w:tab w:val="left" w:pos="5967"/>
          <w:tab w:val="left" w:pos="6993"/>
          <w:tab w:val="left" w:pos="8183"/>
        </w:tabs>
        <w:spacing w:line="360" w:lineRule="auto"/>
      </w:pPr>
    </w:p>
    <w:tbl>
      <w:tblPr>
        <w:tblStyle w:val="afe"/>
        <w:tblW w:w="10774" w:type="dxa"/>
        <w:tblInd w:w="-885" w:type="dxa"/>
        <w:tblLayout w:type="fixed"/>
        <w:tblLook w:val="04A0"/>
      </w:tblPr>
      <w:tblGrid>
        <w:gridCol w:w="993"/>
        <w:gridCol w:w="5953"/>
        <w:gridCol w:w="1275"/>
        <w:gridCol w:w="1277"/>
        <w:gridCol w:w="1276"/>
      </w:tblGrid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/>
                <w:bCs/>
                <w:sz w:val="14"/>
                <w:szCs w:val="16"/>
              </w:rPr>
            </w:pPr>
            <w:r w:rsidRPr="009F1198">
              <w:rPr>
                <w:b/>
                <w:bCs/>
                <w:sz w:val="14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Бюджет на 2015г. (руб.)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Бюджет на 2016г. (руб.)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Бюджет на 2017г. (руб.)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noWrap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1 00 00000 00 0000 000</w:t>
            </w:r>
          </w:p>
        </w:tc>
        <w:tc>
          <w:tcPr>
            <w:tcW w:w="5953" w:type="dxa"/>
            <w:noWrap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5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280 555 875,35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230 968 678,64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207 205 620,89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noWrap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1 01 00000 00 0000 000</w:t>
            </w:r>
          </w:p>
        </w:tc>
        <w:tc>
          <w:tcPr>
            <w:tcW w:w="5953" w:type="dxa"/>
            <w:noWrap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75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173 799 342,65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167 335 165,00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151 090 382,00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noWrap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1 01 02000 01 0000 000</w:t>
            </w:r>
          </w:p>
        </w:tc>
        <w:tc>
          <w:tcPr>
            <w:tcW w:w="5953" w:type="dxa"/>
            <w:noWrap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5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173 799 342,65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167 335 165,00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151 090 382,00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1 01 02010 01 0000 110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170 368 955,65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164 825 138,00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148 824 026,00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1 01 02020 01 0000 110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2 721 536,00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1 840 686,00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1 661 994,00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1 01 02030 01 0000 110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708 851,00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669 341,00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604 362,00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1 03 00000 00 0000 000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15 109 060,70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17 544 128,64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13 328 967,89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1 03 02000 01 0000 110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15 109 060,70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17 544 128,64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13 328 967,89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1 03 02230 01 0000 110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4 890 542,05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5 223 091,74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4 693 185,21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1 03 02240 01 0000 110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129 824,15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125 199,56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108 518,48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1 03 02250 01 0000 110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10 088 367,92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12 195 520,35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8 526 982,11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1 03 02260 01 0000 110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326,58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316,99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282,09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1 05 00000 00 0000 000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5 541 343,00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5 799 653,00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6 055 309,00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1 05 02000 02 0000 110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5 388 920,00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5 642 200,00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5 890 456,00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1 05 02010 02 0000 110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5 388 920,00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5 642 200,00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5 890 456,00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1 05 03000 01 0000 110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152 423,00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157 453,00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164 853,00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1 05 03010 01 0000 110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152 423,00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157 453,00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164 853,00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1 11 00000 00 0000 000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52 000 000,00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29 337 932,00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29 337 932,00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1 11 05000 00 0000 120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52 000 000,00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29 337 932,00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29 337 932,00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1 11 05010 00 0000 120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51 947 882,00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29 285 814,00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29 285 814,00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1 11 05013 10 0000 120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</w:t>
            </w:r>
            <w:r w:rsidRPr="00B36783">
              <w:rPr>
                <w:sz w:val="16"/>
                <w:szCs w:val="16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lastRenderedPageBreak/>
              <w:t>51 947 882,00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29 285 814,00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29 285 814,00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lastRenderedPageBreak/>
              <w:t>1 11 05030 00 0000 120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52 118,00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52 118,00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52 118,00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1 11 05035 05 0000 120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52 118,00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52 118,00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52 118,00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1 12 00000 00 0000 000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1 931 800,00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2 381 200,00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2 381 200,00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1 12 01000 01 0000 120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1 931 800,00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2 381 200,00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2 381 200,00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1 12 01010 01 0000 120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110 000,00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151 300,00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151 300,00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1 12 01020 01 0000 120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33 900,00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46 600,00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46 600,00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1 12 01030 01 0000 120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874 100,00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926 800,00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926 800,00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1 12 01040 01 0000 120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913 800,00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1 256 500,00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1 256 500,00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1 14 00000 00 0000 000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29 190 000,00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6 428 600,00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2 869 830,00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1 14 02000 00 0000 000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41 200,00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45 300,00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49 830,00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1 14 02050 05 0000 440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41 200,00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45 300,00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49 830,00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1 14 02052 05 0000 440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41 200,00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45 300,00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49 830,00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1 14 06000 00 0000 430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29 148 800,00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6 383 300,00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2 820 000,00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1 14 06010 00 0000 430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275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29 148 800,00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6 383 300,00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2 820 000,00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1 14 06013 10 0000 430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29 148 800,00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6 383 300,00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2 820 000,00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1 16 00000 00 0000 000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2 984 329,00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2 142 000,00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2 142 000,00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1 16 08000 01 0000 140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179 900,00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179 900,00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179 900,00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1 16 08010 01 0000 140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178 500,00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178 500,00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178 500,00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1 16 08020 01 0000 140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1 400,00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1 400,00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1 400,00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1 16 25000 00 0000 140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121 600,00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121 600,00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121 600,00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1 16 25020 01 0000 140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21 000,00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21 000,00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21 000,00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1 16 25030 01 0000 140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3 000,00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1 16 25060 01 0000 140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97 600,00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97 600,00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97 600,00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1 16 30000 01 0000 140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42 300,00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42 300,00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42 300,00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1 16 30010 01 0000 140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29 300,00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29 300,00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29 300,00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1 16 30014 01 0000 140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29 300,00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29 300,00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29 300,00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1 16 30030 01 0000 140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13 000,00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13 000,00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13 000,00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1 16 43000 01 0000 140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87 300,00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87 300,00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87 300,00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1 16 90000 00 0000 140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2 553 229,00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1 710 900,00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1 710 900,00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1 16 90050 05 0000 140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2 553 229,00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1 710 900,00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1 710 900,00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2 00 00000 00 0000 000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404 969 893,64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335 225 017,00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276 174 853,00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 xml:space="preserve">2 02 00000 </w:t>
            </w:r>
            <w:r w:rsidRPr="009F1198">
              <w:rPr>
                <w:bCs/>
                <w:sz w:val="14"/>
                <w:szCs w:val="16"/>
              </w:rPr>
              <w:lastRenderedPageBreak/>
              <w:t>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lastRenderedPageBreak/>
              <w:t xml:space="preserve">Безвозмездные поступления от других бюджетов бюджетной системы Российской </w:t>
            </w:r>
            <w:r w:rsidRPr="00B36783">
              <w:rPr>
                <w:bCs/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lastRenderedPageBreak/>
              <w:t>404 969 893,64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335 225 017,00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276 174 853,00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lastRenderedPageBreak/>
              <w:t>2 02 01000 00 0000 151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1 998 237,01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2 585 379,00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853 710,00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2 02 01001 00 0000 151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1 998 237,01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2 585 379,00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853 710,00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2 02 01001 05 0000 151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1 998 237,01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2 585 379,00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853 710,00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2 02 02000 00 0000 151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39 468 404,10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2 02 02051 00 0000 151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на реализацию федеральных целевых программ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2 082 162,00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2 02 02051 05 0000 151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2 082 162,00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2 02 02077 00 0000 151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8 759 090,00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2 02 02077 05 0000 151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муниципальных районов на на софинансирование капитальных вложений в объекты муниципальной собственности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8 759 090,00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2 02 02215 00 0000 151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1 035 373,00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2 02 02215 05 0000 151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1 035 373,00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27 591 779,10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Прочие субсидии бюджетам муниципальных районов, в том числе: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27 591 779,10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муниципальных образований на софинансирование расходных обязательств муниципальных образований, связанных с организацией отдыха детей в каникулярное время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1 348 583,00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муниципальных образований на софинансирование объектов в рамках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2 971 000,00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местным бюджетам на создание в общеобразовательных организациях, расположенных в сельской местности, условий для занятия</w:t>
            </w:r>
            <w:r w:rsidR="00D951A5">
              <w:rPr>
                <w:sz w:val="16"/>
                <w:szCs w:val="16"/>
              </w:rPr>
              <w:t xml:space="preserve"> </w:t>
            </w:r>
            <w:r w:rsidRPr="00B36783">
              <w:rPr>
                <w:sz w:val="16"/>
                <w:szCs w:val="16"/>
              </w:rPr>
              <w:t>физической культурой и спортом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99 462,00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местным бюджетам на 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26 574,00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муниципальных образований на дополнительное финансирование мероприятий по организации питания обучающихся в муниципальных образовательных учреждениях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229 301,00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бюджетам муниципальных районов на софинансирование расходных обязательств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11 633 556,00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местным бюджетам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10 008 421,00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местным бюджетам на проведение мероприятий по формированию сети базовых образовательных организаций,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1 002 280,10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2 02 02999 05 0000 151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Субсидии местным бюджетам на предоставление социальных выплат на приобретение жилья молодым семьям, участвующим в реализации подпрограммы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272 602,00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2 02 03000 00 0000 000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362 528 201,40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332 639 638,00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275 321 143,00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2 02 03003 00 0000 151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1 619 693,00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1 848 994,00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2 027 929,00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2 02 03003 05 0000 151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1 619 693,00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1 848 994,00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2 027 929,00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2 02 03013 00 0000 151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5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347 959,00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379 059,00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396 116,00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2 02 03013 05 0000 151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347 959,00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379 059,00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396 116,00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2 02 03027 00 0000 151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9 033 862,00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8 953 365,00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9 262 495,00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2 02 03027 05 0000 151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9 033 862,00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8 953 365,00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9 262 495,00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Прочие субвенции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351 526 687,40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321 458 220,00</w:t>
            </w: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263 634 603,00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Прочие субвенции бюджетам муниципальных районов в том числе:</w:t>
            </w:r>
          </w:p>
        </w:tc>
        <w:tc>
          <w:tcPr>
            <w:tcW w:w="1275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351 526 687,40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321 458 220,00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263 634 603,00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lastRenderedPageBreak/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оказание финансовой поддержки общественным организациям ветеранов войны, труда, Вооруженных Сил и правоохранительных органов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80 400,00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80 400,00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80 400,00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полномочий, связанных с предоставлением социальной поддержки отдельным категориям граждан по обеспечению продовольственными товарами по сниженным ценам и выплатой ежемесячно денежной компенсации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1 848 584,00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1 848 584,00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1 848 584,00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содержание работников, осуществляющих переданные государственные полномочия в сфере социальной защиты населения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2 607 000,00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2 607 000,00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2 607 000,00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255 567 031,00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233 957 754,00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182 247 238,00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для реализации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18 802 170,00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11 039 834,00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11 039 834,00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в сфере трудовых отношений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1 200 865,00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1 200 865,00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1 200 865,00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24 276,00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24 276,00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24 276,00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в сфере архивного дела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359 144,00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359 144,00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359 144,00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237 000,00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</w:t>
            </w:r>
            <w:r w:rsidR="00D951A5">
              <w:rPr>
                <w:sz w:val="16"/>
                <w:szCs w:val="16"/>
              </w:rPr>
              <w:t xml:space="preserve"> </w:t>
            </w:r>
            <w:r w:rsidRPr="00B36783">
              <w:rPr>
                <w:sz w:val="16"/>
                <w:szCs w:val="16"/>
              </w:rPr>
              <w:t>освещения работникам муниципальных образовательных организаций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13 635 539,00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13 635 539,00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13 635 539,00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948 000,00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948 000,00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948 000,00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21 814 236,40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18 485 141,00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11 003 060,00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выплату ежемесячного пособия на ребенка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8 487 424,00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9 357 395,00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9 759 775,00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обеспечение мер социальной поддержки ветеранов труда и тружеников тыла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19 717 534,00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21 479 804,00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22 446 404,00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Субвенция</w:t>
            </w:r>
            <w:r w:rsidR="00D951A5">
              <w:rPr>
                <w:sz w:val="16"/>
                <w:szCs w:val="16"/>
              </w:rPr>
              <w:t xml:space="preserve"> </w:t>
            </w:r>
            <w:r w:rsidRPr="00B36783">
              <w:rPr>
                <w:sz w:val="16"/>
                <w:szCs w:val="16"/>
              </w:rPr>
              <w:t>бюджетам муниципальных районов на содержание работников, обеспечивающих переданные государственные полномочия по осуществлению</w:t>
            </w:r>
            <w:r w:rsidR="00D951A5">
              <w:rPr>
                <w:sz w:val="16"/>
                <w:szCs w:val="16"/>
              </w:rPr>
              <w:t xml:space="preserve"> </w:t>
            </w:r>
            <w:r w:rsidRPr="00B36783">
              <w:rPr>
                <w:sz w:val="16"/>
                <w:szCs w:val="16"/>
              </w:rPr>
              <w:t>выплаты компенсации части родительской платы за присмотр и уход за детьми, посещающими образовательные организации,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33 759,00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33 759,00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33 759,00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осуществление выплаты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2 351 186,00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2 351 186,00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2 351 186,00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2 02 03999 05 0000 151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3 338 539,00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3 338 539,00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3 338 539,00</w:t>
            </w: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  <w:r w:rsidRPr="009F1198">
              <w:rPr>
                <w:bCs/>
                <w:sz w:val="14"/>
                <w:szCs w:val="16"/>
              </w:rPr>
              <w:t>2 02 04000 00 0000 151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975 051,13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2 02 04012 00 0000 151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200 000,00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2 02 04012 05 0000 151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200 000,00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2 02 04014 00 0000 151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775 051,13</w:t>
            </w:r>
          </w:p>
        </w:tc>
        <w:tc>
          <w:tcPr>
            <w:tcW w:w="1277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sz w:val="14"/>
                <w:szCs w:val="16"/>
              </w:rPr>
            </w:pPr>
            <w:r w:rsidRPr="009F1198">
              <w:rPr>
                <w:sz w:val="14"/>
                <w:szCs w:val="16"/>
              </w:rPr>
              <w:t>2 02 04014 05 0000 151</w:t>
            </w:r>
          </w:p>
        </w:tc>
        <w:tc>
          <w:tcPr>
            <w:tcW w:w="5953" w:type="dxa"/>
            <w:vAlign w:val="center"/>
            <w:hideMark/>
          </w:tcPr>
          <w:p w:rsidR="0054270F" w:rsidRPr="00B36783" w:rsidRDefault="0054270F" w:rsidP="009F1198">
            <w:pPr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  <w:r w:rsidRPr="00B36783">
              <w:rPr>
                <w:sz w:val="16"/>
                <w:szCs w:val="16"/>
              </w:rPr>
              <w:t>775 051,13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sz w:val="16"/>
                <w:szCs w:val="16"/>
              </w:rPr>
            </w:pPr>
          </w:p>
        </w:tc>
      </w:tr>
      <w:tr w:rsidR="0054270F" w:rsidRPr="00B36783" w:rsidTr="009F1198">
        <w:trPr>
          <w:trHeight w:val="20"/>
        </w:trPr>
        <w:tc>
          <w:tcPr>
            <w:tcW w:w="993" w:type="dxa"/>
            <w:vAlign w:val="center"/>
            <w:hideMark/>
          </w:tcPr>
          <w:p w:rsidR="0054270F" w:rsidRPr="009F1198" w:rsidRDefault="0054270F" w:rsidP="009F1198">
            <w:pPr>
              <w:jc w:val="center"/>
              <w:rPr>
                <w:bCs/>
                <w:sz w:val="14"/>
                <w:szCs w:val="16"/>
              </w:rPr>
            </w:pPr>
          </w:p>
        </w:tc>
        <w:tc>
          <w:tcPr>
            <w:tcW w:w="5953" w:type="dxa"/>
            <w:noWrap/>
            <w:vAlign w:val="center"/>
            <w:hideMark/>
          </w:tcPr>
          <w:p w:rsidR="0054270F" w:rsidRPr="00B36783" w:rsidRDefault="0054270F" w:rsidP="009F1198">
            <w:pPr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275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685 525 768,99</w:t>
            </w:r>
          </w:p>
        </w:tc>
        <w:tc>
          <w:tcPr>
            <w:tcW w:w="1277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566 193 695,64</w:t>
            </w:r>
          </w:p>
        </w:tc>
        <w:tc>
          <w:tcPr>
            <w:tcW w:w="1276" w:type="dxa"/>
            <w:noWrap/>
            <w:vAlign w:val="center"/>
            <w:hideMark/>
          </w:tcPr>
          <w:p w:rsidR="0054270F" w:rsidRPr="00B36783" w:rsidRDefault="0054270F" w:rsidP="009F1198">
            <w:pPr>
              <w:jc w:val="center"/>
              <w:rPr>
                <w:bCs/>
                <w:sz w:val="16"/>
                <w:szCs w:val="16"/>
              </w:rPr>
            </w:pPr>
            <w:r w:rsidRPr="00B36783">
              <w:rPr>
                <w:bCs/>
                <w:sz w:val="16"/>
                <w:szCs w:val="16"/>
              </w:rPr>
              <w:t>483 380 473,89</w:t>
            </w:r>
          </w:p>
        </w:tc>
      </w:tr>
    </w:tbl>
    <w:p w:rsidR="00912C29" w:rsidRDefault="00912C29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lastRenderedPageBreak/>
        <w:t xml:space="preserve">Приложение № </w:t>
      </w:r>
      <w:r>
        <w:t>3</w:t>
      </w:r>
    </w:p>
    <w:p w:rsidR="00912C29" w:rsidRDefault="00912C29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Курского района Курской области </w:t>
      </w:r>
    </w:p>
    <w:p w:rsidR="00912C29" w:rsidRDefault="00912C29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912C29" w:rsidRPr="0054270F" w:rsidRDefault="00912C29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54270F" w:rsidRDefault="0054270F" w:rsidP="00F47173">
      <w:pPr>
        <w:spacing w:line="360" w:lineRule="auto"/>
        <w:ind w:left="4820"/>
      </w:pPr>
    </w:p>
    <w:p w:rsidR="00912C29" w:rsidRPr="00912C29" w:rsidRDefault="00912C29" w:rsidP="00912C29">
      <w:pPr>
        <w:tabs>
          <w:tab w:val="left" w:pos="2699"/>
          <w:tab w:val="left" w:pos="4209"/>
          <w:tab w:val="left" w:pos="5902"/>
          <w:tab w:val="left" w:pos="7561"/>
        </w:tabs>
      </w:pPr>
    </w:p>
    <w:p w:rsidR="00912C29" w:rsidRDefault="00912C29" w:rsidP="00912C29">
      <w:pPr>
        <w:jc w:val="center"/>
        <w:rPr>
          <w:b/>
          <w:bCs/>
          <w:sz w:val="32"/>
          <w:szCs w:val="32"/>
        </w:rPr>
      </w:pPr>
      <w:r w:rsidRPr="00912C29">
        <w:rPr>
          <w:b/>
          <w:bCs/>
          <w:sz w:val="32"/>
          <w:szCs w:val="32"/>
        </w:rPr>
        <w:t xml:space="preserve">Источники внутреннего финансирования дефицита бюджета </w:t>
      </w:r>
    </w:p>
    <w:p w:rsidR="00912C29" w:rsidRDefault="00912C29" w:rsidP="00912C29">
      <w:pPr>
        <w:jc w:val="center"/>
        <w:rPr>
          <w:b/>
          <w:bCs/>
          <w:sz w:val="32"/>
          <w:szCs w:val="32"/>
        </w:rPr>
      </w:pPr>
      <w:r w:rsidRPr="00912C29">
        <w:rPr>
          <w:b/>
          <w:bCs/>
          <w:sz w:val="32"/>
          <w:szCs w:val="32"/>
        </w:rPr>
        <w:t xml:space="preserve">Курского района Курской области на 2015 год и на плановый </w:t>
      </w:r>
    </w:p>
    <w:p w:rsidR="00912C29" w:rsidRPr="00912C29" w:rsidRDefault="00912C29" w:rsidP="00912C29">
      <w:pPr>
        <w:jc w:val="center"/>
        <w:rPr>
          <w:b/>
          <w:bCs/>
          <w:sz w:val="32"/>
          <w:szCs w:val="32"/>
        </w:rPr>
      </w:pPr>
      <w:r w:rsidRPr="00912C29">
        <w:rPr>
          <w:b/>
          <w:bCs/>
          <w:sz w:val="32"/>
          <w:szCs w:val="32"/>
        </w:rPr>
        <w:t>период 2016 и 2017 годов</w:t>
      </w:r>
      <w:r>
        <w:rPr>
          <w:b/>
          <w:bCs/>
          <w:sz w:val="32"/>
          <w:szCs w:val="32"/>
        </w:rPr>
        <w:t xml:space="preserve"> </w:t>
      </w:r>
    </w:p>
    <w:p w:rsidR="00912C29" w:rsidRPr="00912C29" w:rsidRDefault="00912C29" w:rsidP="00912C29">
      <w:pPr>
        <w:tabs>
          <w:tab w:val="left" w:pos="2699"/>
          <w:tab w:val="left" w:pos="4209"/>
          <w:tab w:val="left" w:pos="5902"/>
          <w:tab w:val="left" w:pos="7561"/>
        </w:tabs>
      </w:pPr>
    </w:p>
    <w:tbl>
      <w:tblPr>
        <w:tblStyle w:val="afe"/>
        <w:tblW w:w="10366" w:type="dxa"/>
        <w:tblInd w:w="-601" w:type="dxa"/>
        <w:tblLook w:val="04A0"/>
      </w:tblPr>
      <w:tblGrid>
        <w:gridCol w:w="1436"/>
        <w:gridCol w:w="4819"/>
        <w:gridCol w:w="1418"/>
        <w:gridCol w:w="1417"/>
        <w:gridCol w:w="1276"/>
      </w:tblGrid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/>
                <w:sz w:val="17"/>
                <w:szCs w:val="17"/>
              </w:rPr>
            </w:pPr>
            <w:r w:rsidRPr="00B36783">
              <w:rPr>
                <w:b/>
                <w:sz w:val="17"/>
                <w:szCs w:val="17"/>
              </w:rPr>
              <w:t>Код бюджетной классификации Российской Федерации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/>
                <w:sz w:val="17"/>
                <w:szCs w:val="17"/>
              </w:rPr>
            </w:pPr>
            <w:r w:rsidRPr="00B36783">
              <w:rPr>
                <w:b/>
                <w:sz w:val="17"/>
                <w:szCs w:val="17"/>
              </w:rPr>
              <w:t>Наименование источников финансирования дефицита бюджета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/>
                <w:sz w:val="17"/>
                <w:szCs w:val="17"/>
              </w:rPr>
            </w:pPr>
            <w:r w:rsidRPr="00B36783">
              <w:rPr>
                <w:b/>
                <w:sz w:val="17"/>
                <w:szCs w:val="17"/>
              </w:rPr>
              <w:t>Сумма на 2015 год, руб.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/>
                <w:sz w:val="17"/>
                <w:szCs w:val="17"/>
              </w:rPr>
            </w:pPr>
            <w:r w:rsidRPr="00B36783">
              <w:rPr>
                <w:b/>
                <w:sz w:val="17"/>
                <w:szCs w:val="17"/>
              </w:rPr>
              <w:t>Сумма на 2016 год, руб.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/>
                <w:sz w:val="17"/>
                <w:szCs w:val="17"/>
              </w:rPr>
            </w:pPr>
            <w:r w:rsidRPr="00B36783">
              <w:rPr>
                <w:b/>
                <w:sz w:val="17"/>
                <w:szCs w:val="17"/>
              </w:rPr>
              <w:t>Сумма на 2017 год, руб.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000 01 00 00 00 00 0000 000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4 365 432,97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000 01 05 00 00 00 0000 000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4 365 432,97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000 01 05 00 00 00 0000 500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-688 825 768,99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-567 693 695,64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-484 880 473,89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000 01 05 02 00 00 0000 500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-688 825 768,99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-567 693 695,64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-484 880 473,89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000 01 05 02 01 00 0000 510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-688 825 768,99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-567 693 695,64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-484 880 473,89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000 01 05 02 01 05 0000 510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-688 825 768,99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-567 693 695,64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-484 880 473,89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000 01 05 00 00 00 0000 600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693 191 201,96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567 693 695,64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484 880 473,89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000 01 05 02 00 00 0000 600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693 191 201,96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567 693 695,64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484 880 473,89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000 01 05 02 01 00 0000 610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693 191 201,96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567 693 695,64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484 880 473,89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000 01 05 02 01 05 0000 610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693 191 201,96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567 693 695,64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484 880 473,89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000 01 06 00 00 00 0000 000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bCs/>
                <w:sz w:val="17"/>
                <w:szCs w:val="17"/>
              </w:rPr>
            </w:pPr>
            <w:r w:rsidRPr="00B36783">
              <w:rPr>
                <w:bCs/>
                <w:sz w:val="17"/>
                <w:szCs w:val="17"/>
              </w:rPr>
              <w:t>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000 01 06 05 00 00 0000 000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000 01 06 05 00 00 0000 600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3 300 000,00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1 500 000,00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1 500 000,00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000 01 06 05 02 05 0000 640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3 300 000,00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1 500 000,00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1 500 000,00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000 01 06 05 02 05 2600 640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Возврат бюджетных кредитов, предоставленных для покрытия временных кассовых разрывов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3 300 000,00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1 500 000,00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1 500 000,00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000 01 06 05 00 00 0000 500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-3 300 000,00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-1 500 000,00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-1 500 000,00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000 01 06 05 02 05 0000 500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18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-3 300 000,00</w:t>
            </w:r>
          </w:p>
        </w:tc>
        <w:tc>
          <w:tcPr>
            <w:tcW w:w="1417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-1 500 000,00</w:t>
            </w:r>
          </w:p>
        </w:tc>
        <w:tc>
          <w:tcPr>
            <w:tcW w:w="1276" w:type="dxa"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-1 500 000,00</w:t>
            </w:r>
          </w:p>
        </w:tc>
      </w:tr>
      <w:tr w:rsidR="00912C29" w:rsidRPr="00B36783" w:rsidTr="009F1198">
        <w:trPr>
          <w:trHeight w:val="20"/>
        </w:trPr>
        <w:tc>
          <w:tcPr>
            <w:tcW w:w="1436" w:type="dxa"/>
            <w:noWrap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000 01 06 05 02 05 2600 540</w:t>
            </w:r>
          </w:p>
        </w:tc>
        <w:tc>
          <w:tcPr>
            <w:tcW w:w="4819" w:type="dxa"/>
            <w:vAlign w:val="center"/>
            <w:hideMark/>
          </w:tcPr>
          <w:p w:rsidR="00912C29" w:rsidRPr="00B36783" w:rsidRDefault="00912C29" w:rsidP="009F1198">
            <w:pPr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Предоставление бюджетных кредитов, предоставленных для покрытия временных кассовых разрывов</w:t>
            </w:r>
          </w:p>
        </w:tc>
        <w:tc>
          <w:tcPr>
            <w:tcW w:w="1418" w:type="dxa"/>
            <w:noWrap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-3 300 000,00</w:t>
            </w:r>
          </w:p>
        </w:tc>
        <w:tc>
          <w:tcPr>
            <w:tcW w:w="1417" w:type="dxa"/>
            <w:noWrap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-1 500 000,00</w:t>
            </w:r>
          </w:p>
        </w:tc>
        <w:tc>
          <w:tcPr>
            <w:tcW w:w="1276" w:type="dxa"/>
            <w:noWrap/>
            <w:vAlign w:val="center"/>
            <w:hideMark/>
          </w:tcPr>
          <w:p w:rsidR="00912C29" w:rsidRPr="00B36783" w:rsidRDefault="00912C29" w:rsidP="009F1198">
            <w:pPr>
              <w:jc w:val="center"/>
              <w:rPr>
                <w:sz w:val="17"/>
                <w:szCs w:val="17"/>
              </w:rPr>
            </w:pPr>
            <w:r w:rsidRPr="00B36783">
              <w:rPr>
                <w:sz w:val="17"/>
                <w:szCs w:val="17"/>
              </w:rPr>
              <w:t>-1 500 000,00</w:t>
            </w:r>
          </w:p>
        </w:tc>
      </w:tr>
    </w:tbl>
    <w:p w:rsidR="005C2FC3" w:rsidRDefault="005C2FC3">
      <w:r>
        <w:br w:type="page"/>
      </w:r>
    </w:p>
    <w:p w:rsidR="005C2FC3" w:rsidRDefault="005C2FC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lastRenderedPageBreak/>
        <w:t xml:space="preserve">Приложение № </w:t>
      </w:r>
      <w:r w:rsidR="00312003">
        <w:t>5</w:t>
      </w:r>
    </w:p>
    <w:p w:rsidR="005C2FC3" w:rsidRDefault="005C2FC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Курского района Курской области </w:t>
      </w:r>
    </w:p>
    <w:p w:rsidR="005C2FC3" w:rsidRDefault="005C2FC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5C2FC3" w:rsidRPr="0054270F" w:rsidRDefault="005C2FC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912C29" w:rsidRDefault="00912C29" w:rsidP="00F47173">
      <w:pPr>
        <w:spacing w:line="360" w:lineRule="auto"/>
        <w:ind w:left="4678"/>
      </w:pPr>
    </w:p>
    <w:p w:rsidR="005C2FC3" w:rsidRDefault="005C2FC3" w:rsidP="005C2FC3">
      <w:pPr>
        <w:jc w:val="center"/>
        <w:rPr>
          <w:b/>
          <w:bCs/>
          <w:sz w:val="32"/>
          <w:szCs w:val="32"/>
        </w:rPr>
      </w:pPr>
      <w:r w:rsidRPr="005C2FC3">
        <w:rPr>
          <w:b/>
          <w:bCs/>
          <w:sz w:val="32"/>
          <w:szCs w:val="32"/>
        </w:rPr>
        <w:t xml:space="preserve">Распределение бюджетных ассигнований по разделам и </w:t>
      </w:r>
    </w:p>
    <w:p w:rsidR="005C2FC3" w:rsidRDefault="005C2FC3" w:rsidP="005C2FC3">
      <w:pPr>
        <w:jc w:val="center"/>
        <w:rPr>
          <w:b/>
          <w:bCs/>
          <w:sz w:val="32"/>
          <w:szCs w:val="32"/>
        </w:rPr>
      </w:pPr>
      <w:r w:rsidRPr="005C2FC3">
        <w:rPr>
          <w:b/>
          <w:bCs/>
          <w:sz w:val="32"/>
          <w:szCs w:val="32"/>
        </w:rPr>
        <w:t xml:space="preserve">подразделам, целевым статьям (муниципальным </w:t>
      </w:r>
    </w:p>
    <w:p w:rsidR="005C2FC3" w:rsidRDefault="005C2FC3" w:rsidP="005C2FC3">
      <w:pPr>
        <w:jc w:val="center"/>
        <w:rPr>
          <w:b/>
          <w:bCs/>
          <w:sz w:val="32"/>
          <w:szCs w:val="32"/>
        </w:rPr>
      </w:pPr>
      <w:r w:rsidRPr="005C2FC3">
        <w:rPr>
          <w:b/>
          <w:bCs/>
          <w:sz w:val="32"/>
          <w:szCs w:val="32"/>
        </w:rPr>
        <w:t xml:space="preserve">программам Курского района Курской области и </w:t>
      </w:r>
    </w:p>
    <w:p w:rsidR="005C2FC3" w:rsidRDefault="005C2FC3" w:rsidP="005C2FC3">
      <w:pPr>
        <w:jc w:val="center"/>
        <w:rPr>
          <w:b/>
          <w:bCs/>
          <w:sz w:val="32"/>
          <w:szCs w:val="32"/>
        </w:rPr>
      </w:pPr>
      <w:r w:rsidRPr="005C2FC3">
        <w:rPr>
          <w:b/>
          <w:bCs/>
          <w:sz w:val="32"/>
          <w:szCs w:val="32"/>
        </w:rPr>
        <w:t xml:space="preserve">непрограммным направлениям деятельности), группам </w:t>
      </w:r>
    </w:p>
    <w:p w:rsidR="005C2FC3" w:rsidRDefault="005C2FC3" w:rsidP="005C2FC3">
      <w:pPr>
        <w:jc w:val="center"/>
        <w:rPr>
          <w:b/>
          <w:bCs/>
          <w:sz w:val="32"/>
          <w:szCs w:val="32"/>
        </w:rPr>
      </w:pPr>
      <w:r w:rsidRPr="005C2FC3">
        <w:rPr>
          <w:b/>
          <w:bCs/>
          <w:sz w:val="32"/>
          <w:szCs w:val="32"/>
        </w:rPr>
        <w:t xml:space="preserve">(подгруппам) видов расходов классификации расходов </w:t>
      </w:r>
    </w:p>
    <w:p w:rsidR="005C2FC3" w:rsidRDefault="005C2FC3" w:rsidP="005C2FC3">
      <w:pPr>
        <w:jc w:val="center"/>
        <w:rPr>
          <w:b/>
          <w:bCs/>
          <w:sz w:val="32"/>
          <w:szCs w:val="32"/>
        </w:rPr>
      </w:pPr>
      <w:r w:rsidRPr="005C2FC3">
        <w:rPr>
          <w:b/>
          <w:bCs/>
          <w:sz w:val="32"/>
          <w:szCs w:val="32"/>
        </w:rPr>
        <w:t xml:space="preserve">бюджета Курского района Курской области на 2015 год и на </w:t>
      </w:r>
    </w:p>
    <w:p w:rsidR="005C2FC3" w:rsidRPr="005C2FC3" w:rsidRDefault="005C2FC3" w:rsidP="005C2FC3">
      <w:pPr>
        <w:jc w:val="center"/>
        <w:rPr>
          <w:b/>
          <w:bCs/>
          <w:sz w:val="32"/>
          <w:szCs w:val="32"/>
        </w:rPr>
      </w:pPr>
      <w:r w:rsidRPr="005C2FC3">
        <w:rPr>
          <w:b/>
          <w:bCs/>
          <w:sz w:val="32"/>
          <w:szCs w:val="32"/>
        </w:rPr>
        <w:t>плановый период 2016 и 2017 годов</w:t>
      </w:r>
      <w:r>
        <w:rPr>
          <w:b/>
          <w:bCs/>
          <w:sz w:val="32"/>
          <w:szCs w:val="32"/>
        </w:rPr>
        <w:t xml:space="preserve"> </w:t>
      </w:r>
    </w:p>
    <w:p w:rsidR="005C2FC3" w:rsidRPr="005C2FC3" w:rsidRDefault="005C2FC3" w:rsidP="005C2FC3">
      <w:pPr>
        <w:spacing w:line="360" w:lineRule="auto"/>
        <w:jc w:val="right"/>
      </w:pPr>
      <w:r w:rsidRPr="005C2FC3">
        <w:t>(руб.)</w:t>
      </w:r>
    </w:p>
    <w:tbl>
      <w:tblPr>
        <w:tblStyle w:val="afe"/>
        <w:tblW w:w="10632" w:type="dxa"/>
        <w:tblInd w:w="-743" w:type="dxa"/>
        <w:tblLayout w:type="fixed"/>
        <w:tblLook w:val="04A0"/>
      </w:tblPr>
      <w:tblGrid>
        <w:gridCol w:w="4395"/>
        <w:gridCol w:w="425"/>
        <w:gridCol w:w="425"/>
        <w:gridCol w:w="993"/>
        <w:gridCol w:w="567"/>
        <w:gridCol w:w="1276"/>
        <w:gridCol w:w="1276"/>
        <w:gridCol w:w="1275"/>
      </w:tblGrid>
      <w:tr w:rsidR="005C2FC3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5C2FC3" w:rsidRPr="00B36783" w:rsidRDefault="005C2FC3" w:rsidP="004B7A2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noWrap/>
            <w:vAlign w:val="center"/>
            <w:hideMark/>
          </w:tcPr>
          <w:p w:rsidR="005C2FC3" w:rsidRPr="00B36783" w:rsidRDefault="005C2FC3" w:rsidP="004B7A2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25" w:type="dxa"/>
            <w:noWrap/>
            <w:vAlign w:val="center"/>
            <w:hideMark/>
          </w:tcPr>
          <w:p w:rsidR="005C2FC3" w:rsidRPr="00B36783" w:rsidRDefault="005C2FC3" w:rsidP="004B7A2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993" w:type="dxa"/>
            <w:noWrap/>
            <w:vAlign w:val="center"/>
            <w:hideMark/>
          </w:tcPr>
          <w:p w:rsidR="005C2FC3" w:rsidRPr="00B36783" w:rsidRDefault="005C2FC3" w:rsidP="004B7A2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7" w:type="dxa"/>
            <w:noWrap/>
            <w:vAlign w:val="center"/>
            <w:hideMark/>
          </w:tcPr>
          <w:p w:rsidR="005C2FC3" w:rsidRPr="00B36783" w:rsidRDefault="005C2FC3" w:rsidP="004B7A2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276" w:type="dxa"/>
            <w:vAlign w:val="center"/>
            <w:hideMark/>
          </w:tcPr>
          <w:p w:rsidR="005C2FC3" w:rsidRPr="00B36783" w:rsidRDefault="005C2FC3" w:rsidP="004B7A2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Итого расходы на 2015г.</w:t>
            </w:r>
          </w:p>
        </w:tc>
        <w:tc>
          <w:tcPr>
            <w:tcW w:w="1276" w:type="dxa"/>
            <w:vAlign w:val="center"/>
            <w:hideMark/>
          </w:tcPr>
          <w:p w:rsidR="005C2FC3" w:rsidRPr="00B36783" w:rsidRDefault="005C2FC3" w:rsidP="004B7A2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Итого расходы на 2016г.</w:t>
            </w:r>
          </w:p>
        </w:tc>
        <w:tc>
          <w:tcPr>
            <w:tcW w:w="1275" w:type="dxa"/>
            <w:vAlign w:val="center"/>
            <w:hideMark/>
          </w:tcPr>
          <w:p w:rsidR="005C2FC3" w:rsidRPr="00B36783" w:rsidRDefault="005C2FC3" w:rsidP="004B7A25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Итого расходы на 2017г.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689 891 201,96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566 193 695,64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483 380 473,89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69 468 207,62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62 761 474,50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50 843 129,29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1 406 160,00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функционирования Главы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71 0 0000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Глава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71 1 0000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2 944 781,13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2 544 753,80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2 544 753,80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1 007 637,08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Руководитель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Аппарат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400 027,33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400 027,33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240 027,33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240 027,33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1 937 144,05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1 930 928,50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1 930 928,50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Председатель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1 334 255,55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1 328 040,00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1 328 040,00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Обеспечение деятельности и выполнение функций органов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1 334 255,55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1 328 040,00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1 328 040,00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1 334 157,09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1 328 040,00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1 328 040,00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1 334 157,09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1 328 040,00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1 328 040,00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Аппарат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602 888,50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22 907 373,00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22 522 897,20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22 522 897,20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«Сохранение и развитие архивного дела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409 144,00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«Организация хранения, комплектования и использования документов Архивного фонда Курской области и иных архивных документов» муниципальной программы «Сохранение и развитие архивного дела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409 144,00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архивного дела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359 144,00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359 144,00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359 144,00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349 998,00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349 998,00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9 146,00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9 146,00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функционирования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22 024 229,00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21 639 753,20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21 639 753,20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22 024 229,00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21 639 753,20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21 639 753,20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21 649 205,20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21 639 753,20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21 639 753,20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21 444 053,20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21 444 053,20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187 152,00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177 700,00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177 700,00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187 152,00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177 700,00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177 700,00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осуществление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3 747 649,00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3 679 737,00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3 679 737,00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67 912,00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67 912,00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институтов рынка труда»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трудовых отношений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38 225 244,49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32 303 014,50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20 384 669,29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1 028 400,00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1 028 400,00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1 028 400,00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Оказание финансовой поддержки общественным организациям ветеранов войны, труда, Вооруженных Сил и правоохранительных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lastRenderedPageBreak/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1 515 735,00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1 515 735,00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Мероприятия в области имущественных отношений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Мероприятия в области земельных отношений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1 495 735,00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1 495 735,00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1 495 735,00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«Развитие муниципальной службы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«Обеспечение  правопорядка  на  территории  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Реализация </w:t>
            </w:r>
            <w:r w:rsidRPr="002811EB">
              <w:rPr>
                <w:sz w:val="16"/>
                <w:szCs w:val="16"/>
              </w:rPr>
              <w:t>государственных</w:t>
            </w:r>
            <w:r w:rsidRPr="002811EB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2 637 987,49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7 398 000,00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2 637 987,49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7 398 000,00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2 636 287,49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7 398 000,00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2 226 287,49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7 138 000,00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26 900,00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2 058 094,99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осуществления переданных полномочий по утверждению генеральных планов сельских поселений Курского района, правил землепользования и застройки, утверждению подготовленной на основе генеральных планов сельских поселений Курского района документации по планировке территории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2 569 693,00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2 748 994,00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2 027 929,00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2 569 693,00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2 748 994,00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2 027 929,00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1 619 693,00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1 848 994,00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2 027 929,00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1 619 662,00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1 824 758,00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1 824 758,00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1 619 662,00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1 824 758,00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1 824 758,00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24 236,00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203 171,00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24 236,00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203 171,00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78 0 0000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Резервные фонды Администрации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78 2 0000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Резервный фонд Администрации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30 133 429,00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20 916 120,50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17 105 340,29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30 133 429,00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20 916 120,50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17 105 340,29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30 133 429,00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20 916 120,50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17 105 340,29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17 541 070,00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15 704 670,00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15 704 670,00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17 541 070,00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15 704 670,00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15 704 670,00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12 371 359,00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4 990 450,50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1 179 670,29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12 371 359,00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4 990 450,50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1 179 670,29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221 000,00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221 000,00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на  создание, содержание и организацию деятельности 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«Снижение рисков и смягчение последствий чрезвычайных ситуаций природного и техногенного характера в Курском районе Курской области»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на  участие в предупреждении  и ликвидации последствий  чрезвычайных  ситуаций в границах поселения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65 941 987,00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50 958 524,00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28 037 000,00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«Содействие временной занятости отдельных категорий граждан»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Развитие рынка труда, повышение эффективности занятости населения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65 765 987,00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50 689 524,00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27 758 000,00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65 765 987,00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50 689 524,00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27 758 000,00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65 695 987,00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50 619 524,00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27 688 000,00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10 008 421,00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10 008 421,00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10 008 421,00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Проектирование, строительство (реконструкция), строительный контроль и авторский надзор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3 157 536,00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3 157 536,00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3 157 536,00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Строительство (реконструкция), строительный контроль и авторский надзор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18 542 048,00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46 231 524,00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23 300 000,00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Капитальные вложения в объекты государственной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18 542 048,00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46 231 524,00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23 300 000,00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18 542 048,00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46 231 524,00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23 300 000,00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22 354 426,00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2 588 000,00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2 588 000,00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22 354 426,00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2 588 000,00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2 588 000,00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22 354 426,00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2 588 000,00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2 588 000,00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условий для развития малого и среднего предпринимательства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18 838 790,57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3 050 000,00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14 876 935,00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3 050 000,00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3 230 670,00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«Экология и чистая вода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3 230 670,00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софинансирование объектов в рамках реализации в 2015 году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2 971 000,00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2 971 000,00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2 971 000,00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259 670,00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259 670,00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259 670,00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Подпрограмма «Регулирование качества окружающей среды на территории Курского района Курской области»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Мероприятия по обеспечению охраны окружающей среды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 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«Социальное развитие села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11 296 265,00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«Устойчивое развитие сельских территорий Курского района Курской области» муниципальной программы «Социальное развитие села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11 296 265,00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5 987 150,00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5 987 150,00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5 987 150,00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Капитальные вложения в объекты муниципальной собственности муниципального района «Курский район»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2 537 175,00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1 576 169,70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1 576 169,70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961 005,30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961 005,30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Реализация мероприятий федеральной целевой программы "Устойчивое развитие сельских территорий на 2014-2017 годы и на период до 2020 года"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2 771 940,00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2 771 940,00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2 771 940,00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163 476,40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163 476,40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 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163 476,40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по  организации  сбора  и вывоза  бытовых отходов и мусора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123 522,40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123 522,40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123 522,40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 организации  ритуальных услуг и содержанию мест захоронения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39 954,00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39 954,00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39 954,00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3 798 379,17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3 798 379,17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Подпрограмма «Обеспечение качественными услугами ЖКХ населения Курского района Курской области» муниципальной  программы «Обеспечение доступным и комфортным жильем и коммунальными услугами граждан в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3 798 379,17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обеспечению  проживающих  в поселении  и нуждающихся в жилых помещениях малоимущих граждан  жилыми помещениями, организации строительства и содержания муниципального жилого фонда, созданию условий для  жилищного строительства, осуществлению муниципального жилищного контроля, а также  иных полномочий  органов местного самоуправления  в соответствии  с жилищным законодательством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 организации  в границах поселения  тепло и водоснабжения населения, водоотведения в пределах полномочий установленных  законодательством  Российской Федерации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431 176,47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431 176,47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431 176,47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по  организации  сбора  и вывоза  бытовых отходов и мусора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38 813,60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38 813,60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38 813,60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 организации  ритуальных услуг и содержанию мест захоронения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611 517,10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611 517,10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611 517,10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414 943 072,43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319 439 304,00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267 097 476,00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44 002 996,00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27 502 691,00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27 502 691,00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42 872 396,00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27 502 691,00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27 502 691,00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42 872 396,00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27 502 691,00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27 502 691,00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18 802 170,00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11 039 834,00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18 802 170,00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11 039 834,00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18 802 170,00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11 039 834,00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24 070 226,00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16 462 857,00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16 462 857,00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24 070 226,00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16 462 857,00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16 462 857,00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24 070 226,00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16 462 857,00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16 462 857,00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«Энергосбережение в Курском районе Курской области» муниципальной программы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358 400 999,31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282 021 013,00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229 560 997,00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349 963 615,31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280 027 513,00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228 316 997,00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Подпрограмма «Развитие дошкольного и общего образования детей» муниципальной программы «Развитие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335 213 602,31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266 099 300,00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214 388 784,00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233 957 754,00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182 247 238,00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233 957 754,00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182 247 238,00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233 957 754,00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182 247 238,00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26 574,00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26 574,00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26 574,00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Дополнительное финансирование мероприятий по организации питания обучающихся из малообеспеченных и многодетных семей, а также обучающихся в специальных (коррекционных) классах муниципальных общеобразовательных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229 301,00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229 301,00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229 301,00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3 338 539,00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99 462,00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99 462,00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99 462,00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Проведение мероприятий по формированию сети базовых образовательных организаций,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1 002 280,10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1 002 280,10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1 002 280,10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61 947 653,12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24 642 387,00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24 642 387,00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61 947 653,12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24 642 387,00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24 642 387,00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61 947 653,12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24 642 387,00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24 642 387,00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проведение капитального ремонта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4 944 799,09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4 944 799,09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4 944 799,09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1 026 298,00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1 026 298,00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1 026 298,00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Средства бюджета Курского района Курской области на дополнительное финансирование мероприятий по организации питания обучающихся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4 160 620,00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Реализация мероприятий государственной программы Российской Федерации "Доступная среда" на 2011-2015 годы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1 835 672,00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1 835 672,00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1 835 672,00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образования детей" государственной программы Российской Федерации "Развитие образования" на 2013-2020 годы"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1 035 373,00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1 035 373,00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1 035 373,00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  муниципальной программы 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«Энергосбережение в Курском районе Курской области» муниципальной программы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«Обеспечение  правопорядка  на  территории  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Реализация </w:t>
            </w:r>
            <w:r w:rsidRPr="002811EB">
              <w:rPr>
                <w:sz w:val="16"/>
                <w:szCs w:val="16"/>
              </w:rPr>
              <w:t>государственных</w:t>
            </w:r>
            <w:r w:rsidRPr="002811EB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31 743,79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31 743,79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45 056,21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45 056,21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4 006 349,12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2 158 757,00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2 276 945,00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4 006 349,12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2 158 757,00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2 276 945,00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Подпрограмма «Повышение эффективности реализации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Реализация мероприятий в сфере молодежной политики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«Оздоровление и отдых детей» муниципальной 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3 866 349,12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Организация отдыха  детей  в каникулярное время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Средства Курского района Курской области на развитие системы оздоровления и отдыха детей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2 517 766,12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8 532 728,00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7 756 843,00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7 756 843,00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8 532 728,00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7 756 843,00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7 756 843,00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8 532 728,00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7 756 843,00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7 756 843,00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33 759,00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5 861 385,00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5 085 500,00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5 085 500,00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5 514 750,00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5 064 000,00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5 064 000,00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5 514 750,00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5 064 000,00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5 064 000,00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325 135,00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325 135,00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21 500,00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2 637 584,00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2 637 584,00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2 637 584,00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2 631 184,00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2 631 184,00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6 400,00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6 400,00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Реализация </w:t>
            </w:r>
            <w:r w:rsidRPr="002811EB">
              <w:rPr>
                <w:sz w:val="16"/>
                <w:szCs w:val="16"/>
              </w:rPr>
              <w:t>государственных</w:t>
            </w:r>
            <w:r w:rsidRPr="002811EB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24 045 114,43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30 001 689,27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29 580 185,97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22 743 190,43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28 690 313,27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28 268 809,97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22 743 190,43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28 690 313,27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28 268 809,97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Подпрограмма «Наследие»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14 574 958,43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18 354 425,45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17 343 354,37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11 289 340,57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18 153 425,45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17 118 354,37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11 289 340,57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18 153 425,45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17 118 354,37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11 289 340,57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18 153 425,45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17 118 354,37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организации библиотечного  обслуживания населения, комплектования и обеспечения  сохранности  библиотечных фондов  библиотек  поселения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3 232 117,86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3 232 117,86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3 232 117,86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«Искусство»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8 168 232,00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10 335 887,82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10 925 455,60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7 562 232,00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10 118 887,82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10 808 455,60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7 562 232,00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10 118 887,82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10 808 455,60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7 562 232,00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10 118 887,82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10 808 455,60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Проведение мероприятий в области культуры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606 000,00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606 000,00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606 000,00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1 301 924,00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1 311 376,00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1 301 924,00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1 311 376,00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1 301 924,00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1 311 376,00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24 276,00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1 277 648,00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1 287 100,00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1 287 100,00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1 275 148,00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1 284 600,00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1 284 600,00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1 275 148,00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1 284 600,00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1 284 600,00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2 500,00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60 110 778,00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61 882 497,00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63 577 664,00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46 049 030,00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47 901 246,00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49 287 283,00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Муниципальная программа «Развитие культуры в Курском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1 200 865,00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33 064 842,00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34 450 879,00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33 064 842,00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34 450 879,00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Ежемесячное пособие на ребенка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9 357 395,00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9 759 775,00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9 357 395,00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9 759 775,00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9 357 395,00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9 759 775,00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347 959,00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379 059,00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396 116,00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339 959,00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370 059,00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387 116,00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339 959,00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370 059,00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387 116,00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1 848 584,00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1 848 584,00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1 848 584,00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1 831 584,00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1 829 584,00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1 829 584,00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1 831 584,00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1 829 584,00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1 829 584,00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13 617 534,00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15 379 804,00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16 346 404,00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284 000,00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289 000,00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292 000,00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284 000,00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289 000,00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292 000,00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13 333 534,00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15 090 804,00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16 054 404,00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13 333 534,00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15 090 804,00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16 054 404,00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Обеспечение мер социальной поддержки тружеников тыла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6 100 000,00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6 002 000,00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6 002 000,00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6 002 000,00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6 002 000,00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13 635 539,00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13 635 539,00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13 635 539,00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  муниципальной программы 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811 125,00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«Создание условий для обеспечения доступным и комфортным жильем граждан в Курском районе Курской области» муниципальной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811 125,00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Государственная поддержка молодых семей в улучшении жилищных условий на территории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272 602,00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272 602,00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272 602,00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Государственная поддержка молодых семей в улучшении жилищных условий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292 033,00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292 033,00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292 033,00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Реализация мероприятий подпрограммы "Обеспечение жильем молодых семей"в рамках федеральной целевой программы "Жилище" на 2011 - 2015 годы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246 490,00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246 490,00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246 490,00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11 385 048,00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11 304 551,00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11 613 681,00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Выплата компенсации части родительской платы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2 607 000,00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sz w:val="16"/>
                <w:szCs w:val="16"/>
              </w:rPr>
            </w:pPr>
            <w:r w:rsidRPr="002811EB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4 833 492,71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5 660 223,48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6 022 934,94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5 557 934,94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265 000,00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  <w:r w:rsidRPr="002811EB"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265 000,00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Создание условий, обеспечивающих повышение мотивации жителей Курского района Курской области к регулярным занятиям физической культурой и спортом и ведению здорового образа жизни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26 936 159,20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11 003 060,00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26 936 159,20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811EB">
              <w:rPr>
                <w:b/>
                <w:bCs/>
                <w:color w:val="000000"/>
                <w:sz w:val="16"/>
                <w:szCs w:val="16"/>
              </w:rPr>
              <w:t>11 003 060,00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26 936 159,20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Подпрограмма «Эффективная система межбюджетных отношений в Курском районе Курской области»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14 2 0000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26 936 159,20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областного бюджета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 xml:space="preserve">Выравнивание бюджетной обеспеченности поселений из районного фонда финансовой поддержки за счет средств </w:t>
            </w:r>
            <w:r w:rsidRPr="002811EB">
              <w:rPr>
                <w:color w:val="000000"/>
                <w:sz w:val="16"/>
                <w:szCs w:val="16"/>
              </w:rPr>
              <w:lastRenderedPageBreak/>
              <w:t>бюджета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5 121 922,80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5 121 922,80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567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5 121 922,80</w:t>
            </w:r>
          </w:p>
        </w:tc>
        <w:tc>
          <w:tcPr>
            <w:tcW w:w="1276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2811EB" w:rsidRPr="00B36783" w:rsidTr="004B7A25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2811EB" w:rsidRPr="002811EB" w:rsidRDefault="002811EB" w:rsidP="004B7A25">
            <w:pPr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14 154 842,39</w:t>
            </w:r>
          </w:p>
        </w:tc>
        <w:tc>
          <w:tcPr>
            <w:tcW w:w="1275" w:type="dxa"/>
            <w:noWrap/>
            <w:vAlign w:val="center"/>
            <w:hideMark/>
          </w:tcPr>
          <w:p w:rsidR="002811EB" w:rsidRPr="002811EB" w:rsidRDefault="002811EB" w:rsidP="004B7A25">
            <w:pPr>
              <w:jc w:val="center"/>
              <w:rPr>
                <w:color w:val="000000"/>
                <w:sz w:val="16"/>
                <w:szCs w:val="16"/>
              </w:rPr>
            </w:pPr>
            <w:r w:rsidRPr="002811EB">
              <w:rPr>
                <w:color w:val="000000"/>
                <w:sz w:val="16"/>
                <w:szCs w:val="16"/>
              </w:rPr>
              <w:t>24 169 023,69</w:t>
            </w:r>
          </w:p>
        </w:tc>
      </w:tr>
    </w:tbl>
    <w:p w:rsidR="006F42CA" w:rsidRDefault="006F42CA">
      <w:r>
        <w:br w:type="page"/>
      </w:r>
    </w:p>
    <w:p w:rsidR="006F42CA" w:rsidRDefault="006F42CA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lastRenderedPageBreak/>
        <w:t xml:space="preserve">Приложение № </w:t>
      </w:r>
      <w:r>
        <w:t>6</w:t>
      </w:r>
    </w:p>
    <w:p w:rsidR="006F42CA" w:rsidRDefault="006F42CA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Курского района Курской области </w:t>
      </w:r>
    </w:p>
    <w:p w:rsidR="006F42CA" w:rsidRDefault="006F42CA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6F42CA" w:rsidRPr="0054270F" w:rsidRDefault="006F42CA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5C2FC3" w:rsidRDefault="005C2FC3" w:rsidP="006F42CA">
      <w:pPr>
        <w:spacing w:line="360" w:lineRule="auto"/>
      </w:pPr>
    </w:p>
    <w:p w:rsidR="006F42CA" w:rsidRDefault="006F42CA" w:rsidP="006F42CA">
      <w:pPr>
        <w:spacing w:line="360" w:lineRule="auto"/>
      </w:pPr>
    </w:p>
    <w:p w:rsidR="006F42CA" w:rsidRDefault="006F42CA" w:rsidP="006F42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Ведомственная структура расходов бюджета курского района </w:t>
      </w:r>
    </w:p>
    <w:p w:rsidR="006F42CA" w:rsidRDefault="006F42CA" w:rsidP="006F42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курской области на 2015 год и на плановый период 2016и 2017 </w:t>
      </w:r>
    </w:p>
    <w:p w:rsidR="006F42CA" w:rsidRDefault="006F42CA" w:rsidP="006F42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годов</w:t>
      </w:r>
    </w:p>
    <w:p w:rsidR="006F42CA" w:rsidRPr="006F42CA" w:rsidRDefault="006F42CA" w:rsidP="006F42CA">
      <w:pPr>
        <w:spacing w:line="360" w:lineRule="auto"/>
      </w:pPr>
    </w:p>
    <w:tbl>
      <w:tblPr>
        <w:tblStyle w:val="afe"/>
        <w:tblW w:w="10490" w:type="dxa"/>
        <w:tblInd w:w="-743" w:type="dxa"/>
        <w:tblLayout w:type="fixed"/>
        <w:tblLook w:val="04A0"/>
      </w:tblPr>
      <w:tblGrid>
        <w:gridCol w:w="4962"/>
        <w:gridCol w:w="425"/>
        <w:gridCol w:w="284"/>
        <w:gridCol w:w="283"/>
        <w:gridCol w:w="709"/>
        <w:gridCol w:w="425"/>
        <w:gridCol w:w="1134"/>
        <w:gridCol w:w="1134"/>
        <w:gridCol w:w="1134"/>
      </w:tblGrid>
      <w:tr w:rsidR="006F42CA" w:rsidRPr="00B36783" w:rsidTr="00E40D2B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F42CA" w:rsidRPr="00B36783" w:rsidRDefault="006F42CA" w:rsidP="006A5618">
            <w:pPr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noWrap/>
            <w:vAlign w:val="center"/>
            <w:hideMark/>
          </w:tcPr>
          <w:p w:rsidR="006F42CA" w:rsidRPr="00E40D2B" w:rsidRDefault="006F42CA" w:rsidP="006A5618">
            <w:pPr>
              <w:ind w:left="-108" w:right="-108"/>
              <w:jc w:val="center"/>
              <w:rPr>
                <w:b/>
                <w:bCs/>
                <w:sz w:val="14"/>
                <w:szCs w:val="16"/>
              </w:rPr>
            </w:pPr>
            <w:r w:rsidRPr="00E40D2B">
              <w:rPr>
                <w:b/>
                <w:bCs/>
                <w:sz w:val="14"/>
                <w:szCs w:val="16"/>
              </w:rPr>
              <w:t>ГРБС</w:t>
            </w:r>
          </w:p>
        </w:tc>
        <w:tc>
          <w:tcPr>
            <w:tcW w:w="284" w:type="dxa"/>
            <w:noWrap/>
            <w:vAlign w:val="center"/>
            <w:hideMark/>
          </w:tcPr>
          <w:p w:rsidR="006F42CA" w:rsidRPr="00E40D2B" w:rsidRDefault="006F42CA" w:rsidP="006A5618">
            <w:pPr>
              <w:ind w:left="-108" w:right="-108"/>
              <w:jc w:val="center"/>
              <w:rPr>
                <w:b/>
                <w:bCs/>
                <w:sz w:val="14"/>
                <w:szCs w:val="16"/>
              </w:rPr>
            </w:pPr>
            <w:r w:rsidRPr="00E40D2B">
              <w:rPr>
                <w:b/>
                <w:bCs/>
                <w:sz w:val="14"/>
                <w:szCs w:val="16"/>
              </w:rPr>
              <w:t>РЗ</w:t>
            </w:r>
          </w:p>
        </w:tc>
        <w:tc>
          <w:tcPr>
            <w:tcW w:w="283" w:type="dxa"/>
            <w:noWrap/>
            <w:vAlign w:val="center"/>
            <w:hideMark/>
          </w:tcPr>
          <w:p w:rsidR="006F42CA" w:rsidRPr="00E40D2B" w:rsidRDefault="006F42CA" w:rsidP="006A5618">
            <w:pPr>
              <w:ind w:left="-108" w:right="-108"/>
              <w:jc w:val="center"/>
              <w:rPr>
                <w:b/>
                <w:bCs/>
                <w:sz w:val="14"/>
                <w:szCs w:val="16"/>
              </w:rPr>
            </w:pPr>
            <w:r w:rsidRPr="00E40D2B">
              <w:rPr>
                <w:b/>
                <w:bCs/>
                <w:sz w:val="14"/>
                <w:szCs w:val="16"/>
              </w:rPr>
              <w:t>ПР</w:t>
            </w:r>
          </w:p>
        </w:tc>
        <w:tc>
          <w:tcPr>
            <w:tcW w:w="709" w:type="dxa"/>
            <w:noWrap/>
            <w:vAlign w:val="center"/>
            <w:hideMark/>
          </w:tcPr>
          <w:p w:rsidR="006F42CA" w:rsidRPr="00E40D2B" w:rsidRDefault="006F42CA" w:rsidP="006A5618">
            <w:pPr>
              <w:ind w:left="-108" w:right="-108"/>
              <w:jc w:val="center"/>
              <w:rPr>
                <w:b/>
                <w:bCs/>
                <w:sz w:val="14"/>
                <w:szCs w:val="16"/>
              </w:rPr>
            </w:pPr>
            <w:r w:rsidRPr="00E40D2B">
              <w:rPr>
                <w:b/>
                <w:bCs/>
                <w:sz w:val="14"/>
                <w:szCs w:val="16"/>
              </w:rPr>
              <w:t>ЦСР</w:t>
            </w:r>
          </w:p>
        </w:tc>
        <w:tc>
          <w:tcPr>
            <w:tcW w:w="425" w:type="dxa"/>
            <w:noWrap/>
            <w:vAlign w:val="center"/>
            <w:hideMark/>
          </w:tcPr>
          <w:p w:rsidR="006F42CA" w:rsidRPr="00E40D2B" w:rsidRDefault="006F42CA" w:rsidP="006A5618">
            <w:pPr>
              <w:ind w:left="-108" w:right="-108"/>
              <w:jc w:val="center"/>
              <w:rPr>
                <w:b/>
                <w:bCs/>
                <w:sz w:val="14"/>
                <w:szCs w:val="16"/>
              </w:rPr>
            </w:pPr>
            <w:r w:rsidRPr="00E40D2B">
              <w:rPr>
                <w:b/>
                <w:bCs/>
                <w:sz w:val="14"/>
                <w:szCs w:val="16"/>
              </w:rPr>
              <w:t>ВР</w:t>
            </w:r>
          </w:p>
        </w:tc>
        <w:tc>
          <w:tcPr>
            <w:tcW w:w="1134" w:type="dxa"/>
            <w:vAlign w:val="center"/>
            <w:hideMark/>
          </w:tcPr>
          <w:p w:rsidR="006F42CA" w:rsidRPr="00B36783" w:rsidRDefault="006F42CA" w:rsidP="006A5618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итого расходы на 2015 год (руб.)</w:t>
            </w:r>
          </w:p>
        </w:tc>
        <w:tc>
          <w:tcPr>
            <w:tcW w:w="1134" w:type="dxa"/>
            <w:vAlign w:val="center"/>
            <w:hideMark/>
          </w:tcPr>
          <w:p w:rsidR="006F42CA" w:rsidRPr="00B36783" w:rsidRDefault="006F42CA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итого расходы на 2016 год (руб.)</w:t>
            </w:r>
          </w:p>
        </w:tc>
        <w:tc>
          <w:tcPr>
            <w:tcW w:w="1134" w:type="dxa"/>
            <w:vAlign w:val="center"/>
            <w:hideMark/>
          </w:tcPr>
          <w:p w:rsidR="006F42CA" w:rsidRPr="00B36783" w:rsidRDefault="006F42CA" w:rsidP="006A5618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B36783">
              <w:rPr>
                <w:b/>
                <w:bCs/>
                <w:sz w:val="16"/>
                <w:szCs w:val="16"/>
              </w:rPr>
              <w:t>итого расходы на 2017 год (руб.)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689 891 201,96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566 193 695,64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483 380 473,89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Администрация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152 151 735,07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103 715 952,70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76 159 271,49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59 452 282,50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48 203 671,70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43 285 326,49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1 406 160,00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функционирования Главы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Глава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1 406 160,00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22 907 373,00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22 522 897,20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22 522 897,20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«Сохранение и развитие архивного дела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409 144,00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«Организация хранения, комплектования и использования документов Архивного фонда Курской области и иных архивных документов» муниципальной программы «Сохранение и развитие архивного дела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409 144,00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архивного дела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359 144,00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359 144,00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359 144,00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349 998,00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349 998,00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349 998,00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9 146,00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9 146,00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9 146,00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функционирования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22 024 229,00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21 639 753,20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22 024 229,00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21 639 753,20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21 649 205,20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21 639 753,20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21 444 053,20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21 444 053,20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187 152,00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177 700,00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177 700,00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187 152,00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177 700,00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177 700,00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осуществление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35 138 749,50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24 274 614,50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19 356 269,29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1 515 735,00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1 515 735,00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в области имущественных отношений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в области земельных отношений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1 495 735,00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1 495 735,00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1 495 735,00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«Развитие муниципальной службы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 правопорядка  на  территории  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 xml:space="preserve">Реализация </w:t>
            </w:r>
            <w:r w:rsidRPr="006A5618">
              <w:rPr>
                <w:sz w:val="16"/>
                <w:szCs w:val="16"/>
              </w:rPr>
              <w:t>государственных</w:t>
            </w:r>
            <w:r w:rsidRPr="006A5618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579 892,50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579 892,50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578 192,50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168 192,50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26 900,00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141 292,50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осуществления переданных полномочий по утверждению генеральных планов сельских поселений Курского района, правил землепользования и застройки, утверждению подготовленной на основе генеральных планов сельских поселений Курского района документации по планировке территории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2 569 693,00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2 748 994,00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2 027 929,00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2 569 693,00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2 748 994,00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2 027 929,00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1 848 994,00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2 027 929,00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1 619 662,00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1 824 758,00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1 824 758,00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1 619 662,00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1 824 758,00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1 824 758,00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24 236,00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203 171,00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24 236,00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203 171,00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Резервные фонды Администрации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Резервный фонд Администрации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30 133 429,00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20 916 120,50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17 105 340,29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30 133 429,00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20 916 120,50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17 105 340,29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30 133 429,00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20 916 120,50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17 105 340,29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17 541 070,00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15 704 670,00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15 704 670,00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17 541 070,00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15 704 670,00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15 704 670,00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 xml:space="preserve">Закупка товаров, работ и услуг для государственных </w:t>
            </w:r>
            <w:r w:rsidRPr="006A5618">
              <w:rPr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12 371 359,00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4 990 450,50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1 179 670,29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12 371 359,00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4 990 450,50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1 179 670,29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221 000,00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221 000,00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на  создание, содержание и организацию деятельности 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«Снижение рисков и смягчение последствий чрезвычайных ситуаций природного и техногенного характера в Курском районе Курской области»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на  участие в предупреждении  и ликвидации последствий  чрезвычайных  ситуаций в границах поселения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65 861 987,00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50 798 524,00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27 867 000,00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65 765 987,00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50 689 524,00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27 758 000,00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65 765 987,00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50 689 524,00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27 758 000,00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65 695 987,00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50 619 524,00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27 688 000,00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10 008 421,00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10 008 421,00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10 008 421,00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Проектирование, строительство (реконструкция), строительный контроль и авторский надзор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3 157 536,00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3 157 536,00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3 157 536,00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Строительство (реконструкция), строительный контроль и авторский надзор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18 542 048,00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46 231 524,00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23 300 000,00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 xml:space="preserve">Капитальные вложения в объекты государственной </w:t>
            </w:r>
            <w:r w:rsidRPr="006A5618">
              <w:rPr>
                <w:color w:val="000000"/>
                <w:sz w:val="16"/>
                <w:szCs w:val="16"/>
              </w:rPr>
              <w:lastRenderedPageBreak/>
              <w:t>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18 542 048,00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46 231 524,00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23 300 000,00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18 542 048,00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46 231 524,00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23 300 000,00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22 354 426,00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2 588 000,00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2 588 000,00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22 354 426,00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2 588 000,00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2 588 000,00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22 354 426,00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2 588 000,00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2 588 000,00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96 000,00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условий для развития малого и среднего предпринимательства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18 838 790,57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3 050 000,00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14 876 935,00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2 850 000,00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3 050 000,00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3 230 670,00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«Экология и чистая вода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3 230 670,00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софинансирование объектов в рамках реализации в 2015 году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2 971 000,00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2 971 000,00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2 971 000,00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259 670,00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259 670,00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259 670,00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«Регулирование качества окружающей среды на территории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по обеспечению охраны окружающей среды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 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«Социальное развитие села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11 296 265,00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«Устойчивое развитие сельских территорий Курского района Курской области» муниципальной программы «Социальное развитие села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11 296 265,00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5 987 150,00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5 987 150,00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5 987 150,00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муниципальной собственности муниципального района «Курский район»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2 537 175,00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1 576 169,70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1 576 169,70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961 005,30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961 005,30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1 500 000,00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федеральной целевой программы "Устойчивое развитие сельских территорий на 2014-2017 годы и на период до 2020 года"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2 771 940,00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2 771 940,00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2 771 940,00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163 476,40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163 476,40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 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163 476,40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по  организации  сбора  и вывоза  бытовых отходов и мусора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123 522,40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123 522,40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123 522,40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 организации  ритуальных услуг и содержанию мест захоронения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39 954,00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39 954,00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39 954,00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3 798 379,17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3 798 379,17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 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3 798 379,17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 xml:space="preserve"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обеспечению  проживающих  в поселении  и нуждающихся в жилых помещениях малоимущих граждан  жилыми помещениями, организации строительства и содержания </w:t>
            </w:r>
            <w:r w:rsidRPr="006A5618">
              <w:rPr>
                <w:color w:val="000000"/>
                <w:sz w:val="16"/>
                <w:szCs w:val="16"/>
              </w:rPr>
              <w:lastRenderedPageBreak/>
              <w:t>муниципального жилого фонда, созданию условий для  жилищного строительства, осуществлению муниципального жилищного контроля, а также  иных полномочий  органов местного самоуправления  в соответствии  с жилищным законодательством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 организации  в границах поселения  тепло и водоснабжения населения, водоотведения в пределах полномочий установленных  законодательством  Российской Федерации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431 176,47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431 176,47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431 176,47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по  организации  сбора  и вывоза  бытовых отходов и мусора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38 813,60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38 813,60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38 813,60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 организации  ритуальных услуг и содержанию мест захоронения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611 517,10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611 517,10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611 517,10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2 413 950,00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1 956 945,00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2 413 950,00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1 956 945,00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2 413 950,00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«Оздоровление и отдых детей» муниципальной 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2 413 950,00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Организация отдыха  детей  в каникулярное время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Курского района Курской области на развитие системы оздоровления и отдыха детей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1 065 367,00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1 956 945,00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 xml:space="preserve">Реализация </w:t>
            </w:r>
            <w:r w:rsidRPr="006A5618">
              <w:rPr>
                <w:sz w:val="16"/>
                <w:szCs w:val="16"/>
              </w:rPr>
              <w:t>государственных</w:t>
            </w:r>
            <w:r w:rsidRPr="006A5618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811 125,00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811 125,00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811 125,00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«Создание условий для обеспечения доступным и комфортным жильем граждан в Курском районе Курской области» муниципальной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811 125,00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Государственная поддержка молодых семей в улучшении жилищных условий на территории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272 602,00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272 602,00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272 602,00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Государственная поддержка молодых семей в улучшении жилищных условий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292 033,00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292 033,00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292 033,00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 xml:space="preserve">Реализация мероприятий подпрограммы "Обеспечение жильем </w:t>
            </w:r>
            <w:r w:rsidRPr="006A5618">
              <w:rPr>
                <w:color w:val="000000"/>
                <w:sz w:val="16"/>
                <w:szCs w:val="16"/>
              </w:rPr>
              <w:lastRenderedPageBreak/>
              <w:t>молодых семей"в рамках федеральной целевой программы "Жилище" на 2011 - 2015 годы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246 490,00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246 490,00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001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246 490,00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Представительное Собрание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2 944 781,13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2 544 753,80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2 544 753,80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2 944 781,13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2 544 753,80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2 544 753,80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2 944 781,13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2 544 753,80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2 544 753,80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1 007 637,08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Руководитель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613 825,30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Аппарат контрольно-счетного органа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1 937 144,05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1 930 928,50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1 930 928,50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Председатель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1 328 040,00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1 328 040,00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1 328 040,00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1 328 040,00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1 328 040,00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1 328 040,00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1 328 040,00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1 328 040,00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98,46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Аппарат Представительного Собрания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002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602 888,50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Отдел социального обеспечения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33 158 601,00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35 821 942,00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37 207 979,00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80 400,00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80 400,00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Оказание финансовой поддержки общественным организациям ветеранов войны, труда, Вооруженных Сил и правоохранительных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33 078 201,00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35 741 542,00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37 127 579,00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69 700,00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69 700,00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33 064 842,00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34 450 879,00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33 064 842,00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34 450 879,00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30 401 501,00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33 064 842,00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34 450 879,00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Ежемесячное пособие на ребенка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9 357 395,00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9 759 775,00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9 357 395,00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9 759 775,00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9 357 395,00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9 759 775,00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347 959,00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379 059,00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396 116,00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339 959,00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370 059,00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387 116,00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339 959,00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370 059,00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387 116,00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1 848 584,00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19 000,00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1 829 584,00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1 829 584,00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1 829 584,00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1 829 584,00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13 617 534,00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15 379 804,00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16 346 404,00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284 000,00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289 000,00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292 000,00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284 000,00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289 000,00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292 000,00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15 090 804,00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16 054 404,00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15 090 804,00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16 054 404,00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мер социальной поддержки тружеников тыла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6 100 000,00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6 002 000,00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6 002 000,00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6 002 000,00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6 002 000,00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2 607 000,00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003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2 607 000,00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Отдел опеки и попечительства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9 981 862,00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9 901 365,00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10 210 495,00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948 000,00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948 000,00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 xml:space="preserve">Подпрограмма «Улучшение демографической ситуации, </w:t>
            </w:r>
            <w:r w:rsidRPr="006A5618">
              <w:rPr>
                <w:sz w:val="16"/>
                <w:szCs w:val="16"/>
              </w:rPr>
              <w:lastRenderedPageBreak/>
              <w:t>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lastRenderedPageBreak/>
              <w:t>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948 000,00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9 262 495,00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9 262 495,00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004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9 262 495,00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Управление по бюджету и налогам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32 978 903,19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29 469 790,00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14 987 709,00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6 042 743,99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10 984 649,00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3 984 649,00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3 747 649,00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3 679 737,00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3 679 737,00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67 912,00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67 912,00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67 912,00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институтов рынка труда»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трудовых отношений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2 058 094,99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2 058 094,99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2 058 094,99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2 058 094,99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2 058 094,99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2 058 094,99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26 936 159,20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11 003 060,00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26 936 159,20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11 003 060,00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26 936 159,20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lastRenderedPageBreak/>
              <w:t>Подпрограмма «Эффективная система межбюджетных отношений в Курском районе Курской области»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26 936 159,20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областного бюджета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11 003 060,00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бюджета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5 121 922,80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5 121 922,80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005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5 121 922,80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Управление по делам образования и здравоохранения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413 550 357,43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319 303 582,00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266 853 566,00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«Содействие временной занятости отдельных категорий граждан»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Развитие рынка труда, повышение эффективности занятости населения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397 639 109,43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303 352 334,00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250 892 318,00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Дошкольное образование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44 002 996,00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27 502 691,00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27 502 691,00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42 872 396,00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27 502 691,00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27 502 691,00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42 872 396,00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27 502 691,00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27 502 691,00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18 802 170,00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11 039 834,00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18 802 170,00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11 039 834,00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18 802 170,00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11 039 834,00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24 070 226,00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16 462 857,00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16 462 857,00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24 070 226,00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16 462 857,00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16 462 857,00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24 070 226,00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16 462 857,00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16 462 857,00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«Энергосбережение в Курском районе Курской области» муниципальной программы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1 130 600,00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343 650 986,31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268 092 800,00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215 632 784,00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335 213 602,31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266 099 300,00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214 388 784,00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335 213 602,31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266 099 300,00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214 388 784,00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233 957 754,00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182 247 238,00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233 957 754,00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182 247 238,00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233 957 754,00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182 247 238,00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26 574,00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26 574,00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26 574,00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Дополнительное финансирование мероприятий по организации питания обучающихся из малообеспеченных и многодетных семей, а также обучающихся в специальных (коррекционных) классах муниципальных общеобразовательных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229 301,00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229 301,00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229 301,00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3 338 539,00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99 462,00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99 462,00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99 462,00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Проведение мероприятий по формированию сети базовых образовательных организаций,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1 002 280,10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1 002 280,10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1 002 280,10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61 947 653,12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24 642 387,00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24 642 387,00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61 947 653,12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24 642 387,00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24 642 387,00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61 947 653,12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24 642 387,00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24 642 387,00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проведение капитального ремонта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4 944 799,09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4 944 799,09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4 944 799,09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1 026 298,00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1 026 298,00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1 026 298,00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бюджета Курского района Курской области на дополнительное финансирование мероприятий по организации питания обучающихся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4 160 620,00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государственной программы Российской Федерации "Доступная среда" на 2011-2015 годы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1 835 672,00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1 835 672,00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1 835 672,00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2013-2020 годы"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1 035 373,00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1 035 373,00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1 035 373,00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«Энергосбережение в Курском районе Курской области» муниципальной программы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8 304 384,00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23 000,00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 правопорядка  на  территории  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 xml:space="preserve">Реализация </w:t>
            </w:r>
            <w:r w:rsidRPr="006A5618">
              <w:rPr>
                <w:sz w:val="16"/>
                <w:szCs w:val="16"/>
              </w:rPr>
              <w:t>государственных</w:t>
            </w:r>
            <w:r w:rsidRPr="006A5618">
              <w:rPr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31 743,79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31 743,79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45 056,21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45 056,21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«Оздоровление и отдых детей» муниципальной 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Курского района Курской области на развитие системы оздоровления и отдыха детей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8 532 728,00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7 756 843,00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7 756 843,00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8 532 728,00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7 756 843,00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7 756 843,00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8 532 728,00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7 756 843,00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7 756 843,00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33 759,00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5 861 385,00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5 085 500,00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5 085 500,00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5 514 750,00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5 064 000,00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5 064 000,00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5 514 750,00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5 064 000,00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5 064 000,00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325 135,00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325 135,00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21 500,00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2 637 584,00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2 637 584,00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2 637 584,00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2 631 184,00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2 631 184,00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6 400,00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15 841 248,00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15 841 248,00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15 841 248,00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13 490 062,00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13 490 062,00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2 351 186,00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Выплата компенсации части родительской платы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006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2 351 186,00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Отдел культуры, по делам молодежи, физкультуры и спорта Администрации Курского района Курской области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45 124 962,14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51 281 467,75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51 247 675,91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«Содействие временной занятости отдельных категорий граждан»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Развитие рынка труда, повышение эффективности занятости населения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14 890 013,00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14 223 213,00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14 248 213,00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Общее образование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13 928 213,00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  муниципальной программы 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13 928 213,00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в сфере молодежной политики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295 000,00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24 045 114,43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30 001 689,27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29 580 185,97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22 743 190,43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28 690 313,27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28 268 809,97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22 743 190,43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28 690 313,27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28 268 809,97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«Наследие»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14 574 958,43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18 354 425,45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17 343 354,37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11 289 340,57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18 153 425,45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17 118 354,37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11 289 340,57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18 153 425,45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17 118 354,37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11 289 340,57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18 153 425,45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17 118 354,37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53 500,00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организации библиотечного  обслуживания населения, комплектования и обеспечения  сохранности  библиотечных фондов  библиотек  поселения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3 232 117,86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3 232 117,86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3 232 117,86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«Искусство»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8 168 232,00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10 335 887,82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10 925 455,60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7 562 232,00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10 118 887,82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10 808 455,60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7 562 232,00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10 118 887,82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10 808 455,60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7 562 232,00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10 118 887,82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10 808 455,60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Проведение мероприятий в области культуры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606 000,00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606 000,00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606 000,00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117 000,00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1 301 924,00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1 311 376,00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1 301 924,00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1 311 376,00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1 301 924,00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1 311 376,00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1 311 376,00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24 276,00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1 277 648,00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1 287 100,00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1 287 100,00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1 275 148,00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1 284 600,00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1 275 148,00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1 284 600,00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2 500,00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1 346 342,00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1 346 342,00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1 346 342,00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1 346 342,00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1 346 342,00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1 346 342,00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1 200 865,00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  муниципальной программы  «Развитие образования в Курском районе Курской области на 2015-2019 годы»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145 477,00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4 833 492,71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5 660 223,48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6 022 934,94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5 557 934,94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5 557 934,94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265 000,00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220 000,00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265 000,00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условий, обеспечивающих повышение мотивации жителей Курского района Курской области к регулярным занятиям физической культурой и спортом и ведению здорового образа жизни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145 000,00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F47173" w:rsidRDefault="006A5618" w:rsidP="006A5618">
            <w:pPr>
              <w:rPr>
                <w:color w:val="000000"/>
                <w:sz w:val="14"/>
                <w:szCs w:val="16"/>
              </w:rPr>
            </w:pPr>
            <w:r w:rsidRPr="00F47173">
              <w:rPr>
                <w:color w:val="000000"/>
                <w:sz w:val="14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007</w:t>
            </w:r>
          </w:p>
        </w:tc>
        <w:tc>
          <w:tcPr>
            <w:tcW w:w="28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425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175 000,00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200 000,00</w:t>
            </w:r>
          </w:p>
        </w:tc>
      </w:tr>
      <w:tr w:rsidR="006A5618" w:rsidRPr="00B36783" w:rsidTr="006A5618">
        <w:trPr>
          <w:trHeight w:val="20"/>
        </w:trPr>
        <w:tc>
          <w:tcPr>
            <w:tcW w:w="4962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28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283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00 0 0000</w:t>
            </w:r>
          </w:p>
        </w:tc>
        <w:tc>
          <w:tcPr>
            <w:tcW w:w="425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9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14 154 842,39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24 169 023,69</w:t>
            </w:r>
          </w:p>
        </w:tc>
      </w:tr>
    </w:tbl>
    <w:p w:rsidR="006F42CA" w:rsidRDefault="006F42CA">
      <w:r>
        <w:br w:type="page"/>
      </w:r>
    </w:p>
    <w:p w:rsidR="006F42CA" w:rsidRDefault="006F42CA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Приложение № </w:t>
      </w:r>
      <w:r w:rsidR="00B36783">
        <w:t>7</w:t>
      </w:r>
    </w:p>
    <w:p w:rsidR="006F42CA" w:rsidRDefault="006F42CA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Курского района Курской области </w:t>
      </w:r>
    </w:p>
    <w:p w:rsidR="006F42CA" w:rsidRDefault="006F42CA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6F42CA" w:rsidRPr="0054270F" w:rsidRDefault="006F42CA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6F42CA" w:rsidRDefault="006F42CA" w:rsidP="006F42CA">
      <w:pPr>
        <w:spacing w:line="360" w:lineRule="auto"/>
      </w:pPr>
    </w:p>
    <w:p w:rsidR="00312003" w:rsidRDefault="00B36783" w:rsidP="00312003">
      <w:pPr>
        <w:jc w:val="center"/>
        <w:rPr>
          <w:b/>
          <w:bCs/>
          <w:sz w:val="32"/>
          <w:szCs w:val="32"/>
        </w:rPr>
      </w:pPr>
      <w:r w:rsidRPr="00312003">
        <w:rPr>
          <w:b/>
          <w:bCs/>
          <w:sz w:val="32"/>
          <w:szCs w:val="32"/>
        </w:rPr>
        <w:t xml:space="preserve">Распределение бюджетных ассигнований по целевым статьям </w:t>
      </w:r>
    </w:p>
    <w:p w:rsidR="00312003" w:rsidRDefault="00B36783" w:rsidP="00312003">
      <w:pPr>
        <w:jc w:val="center"/>
        <w:rPr>
          <w:b/>
          <w:bCs/>
          <w:sz w:val="32"/>
          <w:szCs w:val="32"/>
        </w:rPr>
      </w:pPr>
      <w:r w:rsidRPr="00312003">
        <w:rPr>
          <w:b/>
          <w:bCs/>
          <w:sz w:val="32"/>
          <w:szCs w:val="32"/>
        </w:rPr>
        <w:t xml:space="preserve">(муниципальным программам Курского района Курской </w:t>
      </w:r>
    </w:p>
    <w:p w:rsidR="00312003" w:rsidRDefault="00B36783" w:rsidP="00312003">
      <w:pPr>
        <w:jc w:val="center"/>
        <w:rPr>
          <w:b/>
          <w:bCs/>
          <w:sz w:val="32"/>
          <w:szCs w:val="32"/>
        </w:rPr>
      </w:pPr>
      <w:r w:rsidRPr="00312003">
        <w:rPr>
          <w:b/>
          <w:bCs/>
          <w:sz w:val="32"/>
          <w:szCs w:val="32"/>
        </w:rPr>
        <w:t xml:space="preserve">области и непрограммным направлениям деятельности), </w:t>
      </w:r>
    </w:p>
    <w:p w:rsidR="00312003" w:rsidRDefault="00B36783" w:rsidP="00312003">
      <w:pPr>
        <w:jc w:val="center"/>
        <w:rPr>
          <w:b/>
          <w:bCs/>
          <w:sz w:val="32"/>
          <w:szCs w:val="32"/>
        </w:rPr>
      </w:pPr>
      <w:r w:rsidRPr="00312003">
        <w:rPr>
          <w:b/>
          <w:bCs/>
          <w:sz w:val="32"/>
          <w:szCs w:val="32"/>
        </w:rPr>
        <w:t xml:space="preserve">группам (подгруппам) видов расходов на 2015 год и на </w:t>
      </w:r>
    </w:p>
    <w:p w:rsidR="00B36783" w:rsidRPr="00312003" w:rsidRDefault="00B36783" w:rsidP="00312003">
      <w:pPr>
        <w:jc w:val="center"/>
        <w:rPr>
          <w:b/>
          <w:bCs/>
          <w:sz w:val="32"/>
          <w:szCs w:val="32"/>
        </w:rPr>
      </w:pPr>
      <w:r w:rsidRPr="00312003">
        <w:rPr>
          <w:b/>
          <w:bCs/>
          <w:sz w:val="32"/>
          <w:szCs w:val="32"/>
        </w:rPr>
        <w:t>плановый период 2016 и 2017 годов</w:t>
      </w:r>
      <w:r w:rsidR="00312003">
        <w:rPr>
          <w:b/>
          <w:bCs/>
          <w:sz w:val="32"/>
          <w:szCs w:val="32"/>
        </w:rPr>
        <w:t xml:space="preserve"> </w:t>
      </w:r>
    </w:p>
    <w:p w:rsidR="00B36783" w:rsidRPr="00B36783" w:rsidRDefault="00B36783" w:rsidP="00B36783">
      <w:pPr>
        <w:spacing w:line="360" w:lineRule="auto"/>
      </w:pPr>
    </w:p>
    <w:tbl>
      <w:tblPr>
        <w:tblStyle w:val="afe"/>
        <w:tblW w:w="10490" w:type="dxa"/>
        <w:tblInd w:w="-601" w:type="dxa"/>
        <w:tblLook w:val="04A0"/>
      </w:tblPr>
      <w:tblGrid>
        <w:gridCol w:w="5954"/>
        <w:gridCol w:w="776"/>
        <w:gridCol w:w="358"/>
        <w:gridCol w:w="1134"/>
        <w:gridCol w:w="1134"/>
        <w:gridCol w:w="1134"/>
      </w:tblGrid>
      <w:tr w:rsidR="00B36783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B36783" w:rsidRPr="00312003" w:rsidRDefault="00B36783" w:rsidP="006A5618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76" w:type="dxa"/>
            <w:vAlign w:val="center"/>
            <w:hideMark/>
          </w:tcPr>
          <w:p w:rsidR="00B36783" w:rsidRPr="00312003" w:rsidRDefault="00B36783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358" w:type="dxa"/>
            <w:vAlign w:val="center"/>
            <w:hideMark/>
          </w:tcPr>
          <w:p w:rsidR="00B36783" w:rsidRPr="00312003" w:rsidRDefault="00B36783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134" w:type="dxa"/>
            <w:vAlign w:val="center"/>
            <w:hideMark/>
          </w:tcPr>
          <w:p w:rsidR="00B36783" w:rsidRPr="00312003" w:rsidRDefault="00B36783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 xml:space="preserve">Сумма на </w:t>
            </w:r>
            <w:r w:rsidR="001F7E44">
              <w:rPr>
                <w:b/>
                <w:bCs/>
                <w:sz w:val="16"/>
                <w:szCs w:val="16"/>
              </w:rPr>
              <w:br/>
            </w:r>
            <w:r w:rsidRPr="00312003">
              <w:rPr>
                <w:b/>
                <w:bCs/>
                <w:sz w:val="16"/>
                <w:szCs w:val="16"/>
              </w:rPr>
              <w:t>2015 год (руб.)</w:t>
            </w:r>
          </w:p>
        </w:tc>
        <w:tc>
          <w:tcPr>
            <w:tcW w:w="1134" w:type="dxa"/>
            <w:vAlign w:val="center"/>
            <w:hideMark/>
          </w:tcPr>
          <w:p w:rsidR="00B36783" w:rsidRPr="00312003" w:rsidRDefault="00B36783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 xml:space="preserve">Сумма на </w:t>
            </w:r>
            <w:r w:rsidR="001F7E44">
              <w:rPr>
                <w:b/>
                <w:bCs/>
                <w:sz w:val="16"/>
                <w:szCs w:val="16"/>
              </w:rPr>
              <w:br/>
            </w:r>
            <w:r w:rsidRPr="00312003">
              <w:rPr>
                <w:b/>
                <w:bCs/>
                <w:sz w:val="16"/>
                <w:szCs w:val="16"/>
              </w:rPr>
              <w:t>2016 год (руб.)</w:t>
            </w:r>
          </w:p>
        </w:tc>
        <w:tc>
          <w:tcPr>
            <w:tcW w:w="1134" w:type="dxa"/>
            <w:vAlign w:val="center"/>
            <w:hideMark/>
          </w:tcPr>
          <w:p w:rsidR="00B36783" w:rsidRPr="00312003" w:rsidRDefault="00B36783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 xml:space="preserve">Сумма на </w:t>
            </w:r>
            <w:r w:rsidR="001F7E44">
              <w:rPr>
                <w:b/>
                <w:bCs/>
                <w:sz w:val="16"/>
                <w:szCs w:val="16"/>
              </w:rPr>
              <w:br/>
            </w:r>
            <w:r w:rsidRPr="00312003">
              <w:rPr>
                <w:b/>
                <w:bCs/>
                <w:sz w:val="16"/>
                <w:szCs w:val="16"/>
              </w:rPr>
              <w:t>2017 год (руб.)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00 0 0000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689 891 201,96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566 193 695,64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483 380 473,89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14 154 842,39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24 169 023,69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культуры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01 0 0000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25 245 979,43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31 202 554,27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30 781 050,97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2 502 789,00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2 512 241,00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2 512 241,00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24 276,00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01 1 1335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1 200 865,00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1 277 648,00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1 287 100,00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1 287 100,00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1 275 148,00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1 284 600,00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1 275 148,00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1 284 600,00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1 284 600,00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«Наследие»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14 574 958,43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18 354 425,45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17 343 354,37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11 289 340,57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18 153 425,45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17 118 354,37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11 289 340,57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18 153 425,45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17 118 354,37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11 289 340,57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18 153 425,45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17 118 354,37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Развитие библиотечного дела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53 500,00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201 000,00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225 000,00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53 500,00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201 000,00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225 000,00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01 2 1442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53 500,00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201 000,00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225 000,00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организации библиотечного  обслуживания населения, комплектования и обеспечения  сохранности  библиотечных фондов  библиотек  поселения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3 232 117,86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3 232 117,86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01 2 1497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3 232 117,86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«Искусство» муниципальной программы «Развитие культуры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8 168 232,00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10 335 887,82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10 925 455,60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7 562 232,00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10 118 887,82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10 808 455,60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7 562 232,00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10 118 887,82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10 808 455,60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7 562 232,00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10 118 887,82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10 808 455,60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Проведение мероприятий в области культуры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606 000,00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606 000,00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01 3 1463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606 000,00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Муниципальная программа «Социальная поддержка граждан Курского района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02 0 0000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43 140 463,00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45 723 307,00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47 418 474,00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2 687 400,00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2 687 400,00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2 687 400,00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Оказание финансовой поддержки общественным организациям ветеранов войны, труда, Вооруженных Сил и правоохранительных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80 400,00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в сфере социальной защиты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02 1 1322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2 607 000,00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30 471 201,00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33 134 542,00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34 520 579,00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Ежемесячное пособие на ребенка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9 357 395,00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9 759 775,00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9 357 395,00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9 759 775,00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9 357 395,00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9 759 775,00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347 959,00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379 059,00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396 116,00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339 959,00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370 059,00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387 116,00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339 959,00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370 059,00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387 116,00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социальной поддержки отдельным категориям граждан по обеспечению продовольственными товарами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1 848 584,00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1 829 584,00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1 829 584,00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02 2 1118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1 831 584,00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1 829 584,00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1 829 584,00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мер социальной поддержки ветеранов труда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13 617 534,00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15 379 804,00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16 346 404,00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284 000,00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289 000,00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292 000,00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284 000,00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289 000,00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292 000,00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15 090 804,00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16 054 404,00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13 333 534,00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15 090 804,00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16 054 404,00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мер социальной поддержки тружеников тыла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6 100 000,00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6 100 000,00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6 100 000,00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6 002 000,00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6 002 000,00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02 2 1316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6 005 000,00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6 002 000,00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6 002 000,00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02 2 1445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69 700,00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Подпрограмма «Улучшение демографической ситуации, совершенствование социальной поддержки семьи и детей» муниципальной программы «Социальная поддержка граждан Курского района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9 981 862,00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9 901 365,00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10 210 495,00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948 000,00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9 262 495,00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9 262 495,00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02 3 1319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9 262 495,00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 программа «Развитие образования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03 0 0000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417 355 464,31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331 273 772,00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279 563 256,00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8 532 728,00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7 756 843,00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7 756 843,00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Содержание работников, осуществляющих переданные государственные полномочия по выплате компенсации части родительской платы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03 1 1312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33 759,00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5 861 385,00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5 085 500,00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5 085 500,00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5 514 750,00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5 064 000,00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5 064 000,00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5 514 750,00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5 064 000,00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5 064 000,00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325 135,00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325 135,00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21 500,00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21 500,00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2 637 584,00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2 637 584,00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2 637 584,00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2 631 184,00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2 631 184,00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2 631 184,00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6 400,00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6 400,00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6 400,00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дошкольного и общего образования детей» муниципальной программы «Развитие образования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393 927 246,31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309 443 239,00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257 732 723,00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Выплата компенсации части родительской платы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2 351 186,00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18 802 170,00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11 039 834,00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18 802 170,00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11 039 834,00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18 802 170,00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11 039 834,00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233 957 754,00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182 247 238,00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233 957 754,00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182 247 238,00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233 957 754,00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182 247 238,00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13 490 062,00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26 574,00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26 574,00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26 574,00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Дополнительное финансирование мероприятий по организации питания обучающихся из малообеспеченных и многодетных семей, а также обучающихся в специальных (коррекционных) классах муниципальных общеобразовательных организаций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229 301,00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229 301,00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03 2 1309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229 301,00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Ежемесячное денежное вознаграждение за классное руководство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03 2 1311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3 338 539,00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99 462,00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99 462,00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99 462,00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Проведение мероприятий по формированию сети базовых образовательных организаций,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1 002 280,10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1 002 280,10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03 2 1359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1 002 280,10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86 017 879,12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41 105 244,00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41 105 244,00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86 017 879,12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41 105 244,00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41 105 244,00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86 017 879,12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41 105 244,00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41 105 244,00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проведение капитального ремонта муниципальных образовательных организаций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4 944 799,09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4 944 799,09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4 944 799,09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бюджета Курского района Курской области на 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1 026 298,00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1 026 298,00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1 026 298,00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бюджета Курского района Курской области на дополнительное финансирование мероприятий по организации питания обучающихся муниципальных образовательных организаций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03 2 1412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4 160 620,00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государственной программы Российской Федерации "Доступная среда" на 2011-2015 годы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1 835 672,00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1 835 672,00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03 2 5027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1 835 672,00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"Развитие дошкольного, общего и дополнительного образования детей" государственной программы Российской Федерации "Развитие образования" на 2013-2020 годы"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1 035 373,00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1 035 373,00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03 2 5097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1 035 373,00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дополнительного образования и системы воспитания детей»  муниципальной программы  «Развитие образования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14 895 490,00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14 073 690,00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14 073 690,00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муниципальных образовательных организаций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03 3 1307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145 477,00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13 928 213,00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13 928 213,00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03 3 1401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14 750 013,00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13 928 213,00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13 928 213,00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04 0 0000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1 515 735,00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«Проведение муниципальной политики в области имущественных и земельных отношений» муниципальной программы «Управление муниципальным имуществом и земельными ресурсами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1 515 735,00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в области имущественных отношений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в области земельных отношений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1 495 735,00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1 495 735,00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04 2 1468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1 495 735,00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05 0 0000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9 434 984,00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1 200 000,00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«Энергосбережение в Курском районе Курской области» муниципальной программы «Энергосбережение и повышение энергетической эффективности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9 434 984,00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в области энергосбережения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9 434 984,00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9 434 984,00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05 1 1434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9 434 984,00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1 950 000,00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1 200 000,00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«Охрана окружающей среды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06 0 0000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3 230 670,00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1 050 000,00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1 050 000,00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«Экология и чистая вода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3 230 670,00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софинансирование объектов в рамках реализации в 2015 году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2 971 000,00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2 971 000,00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06 1 1342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2 971 000,00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по обеспечению населения экологически чистой питьевой водой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259 670,00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259 670,00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06 1 1427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259 670,00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«Регулирование качества окружающей среды на территории Курского района Курской области» муниципальной программы «Охрана окружающей среды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550 000,00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по обеспечению охраны окружающей среды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550 000,00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550 000,00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06 2 1469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550 000,00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07 0 0000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5 122 980,57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«Создание условий для обеспечения доступным и комфортным жильем граждан в Курском районе Курской области» муниципальной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811 125,00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Государственная поддержка молодых семей в улучшении жилищных условий на территории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272 602,00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272 602,00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07 2 1325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272 602,00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Государственная поддержка молодых семей в улучшении жилищных условий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292 033,00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292 033,00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07 2 1418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292 033,00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подпрограммы "Обеспечение жильем молодых семей"в рамках федеральной целевой программы "Жилище" на 2011 - 2015 годы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246 490,00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246 490,00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07 2 5020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246 490,00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качественными услугами ЖКХ населения Курского района Курской области» муниципальной  программы «Обеспечение доступным и комфортным жильем и коммунальными услугами граждан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4 311 855,57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07 3 1433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обеспечению  проживающих  в поселении  и нуждающихся в жилых помещениях малоимущих граждан  жилыми помещениями, организации строительства и содержания муниципального жилого фонда, созданию условий для  жилищного строительства, осуществлению муниципального жилищного контроля, а также  иных полномочий  органов местного самоуправления  в соответствии  с жилищным законодательством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2 716 872,00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 организации  в границах поселения  тепло и водоснабжения населения, водоотведения в пределах полномочий установленных  законодательством  Российской Федерации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431 176,47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431 176,47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431 176,47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по  организации  сбора  и вывоза  бытовых отходов и мусора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162 336,00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162 336,00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162 336,00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по  организации  ритуальных услуг и содержанию мест захоронения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651 471,10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651 471,10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07 3 1496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651 471,10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08 0 0000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8 839 841,83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7 818 980,48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8 299 879,94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«Повышение эффективности реализации молодежной политики»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320 000,00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в сфере молодежной политики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320 000,00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320 000,00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08 2 1414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295 000,00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320 000,00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4 833 492,71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5 660 223,48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6 022 934,94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5 557 934,94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5 557 934,94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4 498 492,71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5 265 223,48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5 557 934,94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условий, обеспечивающих повышение мотивации жителей Курского района Курской области к регулярным занятиям физической культурой и спортом и ведению здорового образа жизни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125 000,00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145 000,00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Создание условий для успешного выступления спортсменов Курского района Курской области на областных спортивных соревнованиях и развития спортивного резерва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280 000,00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280 000,00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08 3 1407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280 000,00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«Оздоровление и отдых детей» муниципальной  программы «Повышение эффективности работы с молодежью, организация отдыха и оздоровления детей, молодежи, развитие физической культуры и спорта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3 866 349,12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1 956 945,00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Организация отдыха  детей  в каникулярное время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08 4 1354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Средства Курского района Курской области на развитие системы оздоровления и отдыха детей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2 517 766,12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1 956 945,00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noWrap/>
            <w:vAlign w:val="center"/>
            <w:hideMark/>
          </w:tcPr>
          <w:p w:rsidR="006A5618" w:rsidRPr="006A5618" w:rsidRDefault="006A5618" w:rsidP="006A5618">
            <w:pPr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1 065 367,00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1 956 945,00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1 065 367,00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1 863 757,00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1 956 945,00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08 4 1458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1 452 399,12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муниципальной службы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09 0 0000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190 000,00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Мероприятия, направленные на развитие муниципальной службы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09 1 1437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«Сохранение и развитие архивного дела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10 0 0000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409 144,00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409 144,00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«Организация хранения, комплектования и использования документов Архивного фонда Курской области и иных архивных документов» муниципальной программы «Сохранение и развитие архивного дела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409 144,00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409 144,00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409 144,00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архивного дела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359 144,00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359 144,00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359 144,00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349 998,00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349 998,00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349 998,00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349 998,00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349 998,00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349 998,00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9 146,00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9 146,00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9 146,00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10 2 1336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9 146,00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9 146,00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9 146,00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по формированию и содержанию муниципального архива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10 2 1438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11 0 0000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65 807 987,00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50 731 524,00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27 800 000,00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сети автомобильных дорог Курского района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65 714 987,00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50 638 524,00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27 707 000,00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10 008 421,00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10 008 421,00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11 2 1337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10 008 421,00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строительство (реконструкцию),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11 2 1339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Проектирование, строительство (реконструкция), строительный контроль и авторский надзор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3 157 536,00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3 157 536,00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3 157 536,00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1 800 000,00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Строительство (реконструкция), строительный контроль и авторский надзор автомобильных дорог общего пользования местного значения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18 542 048,00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46 231 524,00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23 300 000,00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18 542 048,00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46 231 524,00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23 300 000,00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18 542 048,00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46 231 524,00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23 300 000,00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22 354 426,00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2 588 000,00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2 588 000,00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22 354 426,00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2 588 000,00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2 588 000,00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22 354 426,00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2 588 000,00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2 588 000,00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Межевание автомобильных дорог общего пользования местного значения, проведение кадастровых работ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11 2 1425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19 000,00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«Повышение безопасности дорожного движения в Курском районе Курской области» муниципальной программы «Развитие транспортной системы, обеспечение перевозки пассажиров в Курском районе Курской области и безопасности дорожного движения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93 000,00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93 000,00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93 000,00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безопасности дорожного движения на автомобильных дорогах местного значения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93 000,00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93 000,00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93 000,00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11 4 1459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«Профилактика правонарушений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12 0 0000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277 000,00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279 000,00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281 000,00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12 1 1318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 правопорядка  на  территории  Курского района Курской области» муниципальной программы «Профилактика правонарушений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42 000,00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44 000,00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направленных на обеспечение правопорядка на территории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42 000,00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44 000,00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12 2 1435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20 500,00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13 0 0000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4 773 600,00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на  создание, содержание и организацию деятельности 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13 1 1498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«Снижение рисков и смягчение последствий чрезвычайных ситуаций природного и техногенного характера в Курском районе Курской области»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 из бюджета Курского района Курской области местным бюджетам поселений, входящих в состав Курского района Курской области   для  осуществления  переданных полномочий  на  участие в предупреждении  и ликвидации последствий  чрезвычайных  ситуаций в границах поселения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13 2 1494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2 386 800,00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14 0 0000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30 683 808,20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22 232 790,00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14 750 709,00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«Эффективная система межбюджетных отношений в Курском районе Курской области»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26 936 159,20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11 003 060,00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областного бюджета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11 003 060,00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11 003 060,00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14 2 1345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11 003 060,00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Выравнивание бюджетной обеспеченности поселений из районного фонда финансовой поддержки за счет средств бюджета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5 121 922,80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5 121 922,80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14 2 1466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5 121 922,80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«Управление муниципальной программой и обеспечение условий реализации» муниципальной программы «Повышение эффективности управления финансами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3 747 649,00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3 747 649,00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3 747 649,00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3 679 737,00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3 679 737,00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3 679 737,00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67 912,00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67 912,00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67 912,00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14 3 1402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67 912,00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67 912,00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67 912,00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15 0 0000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90 000,00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90 000,00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«Содействие развитию малого и среднего предпринимательства» муниципальной программы «Развитие малого и среднего предпринимательства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условий для развития малого и среднего предпринимательства на территории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77 000,00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  <w:tc>
          <w:tcPr>
            <w:tcW w:w="1134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15 1 1405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«Социальное развитие села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16 0 0000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11 296 265,00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«Устойчивое развитие сельских территорий Курского района Курской области» муниципальной программы «Социальное развитие села в Курском районе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11 296 265,00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5 987 150,00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5 987 150,00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16 1 1349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5 987 150,00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муниципальной собственности муниципального района «Курский район»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2 537 175,00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1 576 169,70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1 576 169,70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961 005,30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16 1 1429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961 005,30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1 500 000,00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федеральной целевой программы "Устойчивое развитие сельских территорий на 2014-2017 годы и на период до 2020 года"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2 771 940,00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2 771 940,00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16 1 5018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2 771 940,00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Муниципальная программа «Содействие занятости населения Курского района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17 0 0000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317 000,00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397 000,00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407 000,00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«Содействие временной занятости отдельных категорий граждан»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Развитие рынка труда, повышение эффективности занятости населения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17 1 1436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610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80 000,00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170 000,00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Подпрограмма «Развитие институтов рынка труда» муниципальной программы «Содействие занятости населения Курского района Курской области на 2015-2019 годы»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в сфере трудовых отношений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17 2 1331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Обеспечение функционирования Главы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71 0 0000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1 406 160,00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Глава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71 1 1402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1 406 160,00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Обеспечение функционирования Администрации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73 0 0000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22 024 229,00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21 639 753,20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Администрации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22 024 229,00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21 639 753,20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21 649 205,20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21 639 753,20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21 639 753,20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21 444 053,20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21 444 053,20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21 444 053,20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187 152,00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177 700,00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177 700,00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187 152,00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177 700,00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177 700,00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осуществление внутреннего муниципального финансового контроля в соответствии с заключенными соглашениями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73 1 1491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375 023,80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Обеспечение деятельности контрольно-счетного органа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74 0 0000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1 007 637,08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613 825,30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Руководитель контрольно-счетного органа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613 825,30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613 825,30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613 825,30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607 609,75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613 825,30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613 825,30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Аппарат контрольно-счетного органа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осуществление внешнего муниципального финансового контроля в соответствии с заключенными соглашениями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400 027,33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240 027,33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74 3 1490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Обеспечение деятельности Представительного Собрания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75 0 0000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1 937 144,05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1 930 928,50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1 930 928,50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Председатель Представительного Собрания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1 328 040,00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1 328 040,00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1 334 255,55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1 328 040,00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1 328 040,00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1 328 040,00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1 328 040,00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1 334 157,09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1 328 040,00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1 328 040,00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98,46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75 1 1402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98,46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Аппарат Представительного Собрания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75 3 0000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75 3 1402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602 888,50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 xml:space="preserve">Реализация </w:t>
            </w:r>
            <w:r w:rsidRPr="006A5618">
              <w:rPr>
                <w:b/>
                <w:bCs/>
                <w:sz w:val="16"/>
                <w:szCs w:val="16"/>
              </w:rPr>
              <w:t>государственных</w:t>
            </w:r>
            <w:r w:rsidRPr="006A5618">
              <w:rPr>
                <w:b/>
                <w:bCs/>
                <w:color w:val="000000"/>
                <w:sz w:val="16"/>
                <w:szCs w:val="16"/>
              </w:rPr>
              <w:t xml:space="preserve"> функций, связанных с общегосударственным управлением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76 0 0000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2 727 987,49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7 398 000,00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обязательств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2 727 987,49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7 398 000,00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Выполнение других (прочих) обязательств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2 726 287,49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7 398 000,00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31 743,79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31 743,79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423 200,00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423 200,00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260 000,00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2 271 343,70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7 138 000,00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830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26 900,00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186 348,71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138 000,00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76 1 1404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870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2 058 094,99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7 000 000,00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 из бюджета Курского района Курской области местным бюджетам поселений, входящих в состав Курского района Курской области   для осуществления переданных полномочий по утверждению генеральных планов сельских поселений Курского района, правил землепользования и застройки, утверждению подготовленной на основе генеральных планов сельских поселений Курского района документации по планировке территории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76 1 1505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540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1 700,00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Непрограммная деятельность органов местного самоуправления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77 0 0000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2 806 693,00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2 985 994,00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2 264 929,00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Непрограммные расходы органов местного самоуправления Курского района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2 806 693,00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2 985 994,00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2 264 929,00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77 2 1348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237 000,00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77 2 1439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950 000,00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900 000,00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1 848 994,00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2 027 929,00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1 619 662,00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1 824 758,00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1 824 758,00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1 619 662,00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1 824 758,00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1 824 758,00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24 236,00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203 171,00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24 236,00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203 171,00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77 2 5931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31,00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78 0 0000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Резервные фонды Администрации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78 2 0000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Резервный фонд Администрации Курской области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выплаты населению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78 2 1003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Непрограммные расходы на обеспечение деятельности муниципальных казенных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A5618">
              <w:rPr>
                <w:b/>
                <w:bCs/>
                <w:color w:val="000000"/>
                <w:sz w:val="16"/>
                <w:szCs w:val="16"/>
              </w:rPr>
              <w:t>79 0 0000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30 133 429,00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20 916 120,50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6A5618">
              <w:rPr>
                <w:b/>
                <w:bCs/>
                <w:sz w:val="16"/>
                <w:szCs w:val="16"/>
              </w:rPr>
              <w:t>17 105 340,29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муниципальных казенных учреждений, не вошедшие в программные мероприятия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79 1 0000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30 133 429,00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20 916 120,50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17 105 340,29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30 133 429,00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20 916 120,50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17 105 340,29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17 541 070,00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15 704 670,00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15 704 670,00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17 541 070,00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15 704 670,00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15 704 670,00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12 371 359,00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4 990 450,50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1 179 670,29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12 371 359,00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4 990 450,50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1 179 670,29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221 000,00</w:t>
            </w:r>
          </w:p>
        </w:tc>
      </w:tr>
      <w:tr w:rsidR="006A5618" w:rsidRPr="00312003" w:rsidTr="006A5618">
        <w:trPr>
          <w:trHeight w:val="20"/>
        </w:trPr>
        <w:tc>
          <w:tcPr>
            <w:tcW w:w="5954" w:type="dxa"/>
            <w:vAlign w:val="center"/>
            <w:hideMark/>
          </w:tcPr>
          <w:p w:rsidR="006A5618" w:rsidRPr="006A5618" w:rsidRDefault="006A5618" w:rsidP="006A5618">
            <w:pPr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76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79 1 1401</w:t>
            </w:r>
          </w:p>
        </w:tc>
        <w:tc>
          <w:tcPr>
            <w:tcW w:w="358" w:type="dxa"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6A5618"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6A5618" w:rsidRPr="006A5618" w:rsidRDefault="006A5618" w:rsidP="006A561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6A5618">
              <w:rPr>
                <w:sz w:val="16"/>
                <w:szCs w:val="16"/>
              </w:rPr>
              <w:t>221 000,00</w:t>
            </w:r>
          </w:p>
        </w:tc>
      </w:tr>
    </w:tbl>
    <w:p w:rsidR="00312003" w:rsidRDefault="00312003">
      <w:r>
        <w:br w:type="page"/>
      </w:r>
    </w:p>
    <w:p w:rsidR="00312003" w:rsidRDefault="0031200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Приложение № </w:t>
      </w:r>
      <w:r>
        <w:t>12</w:t>
      </w:r>
    </w:p>
    <w:p w:rsidR="00312003" w:rsidRDefault="0031200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Курского района Курской области </w:t>
      </w:r>
    </w:p>
    <w:p w:rsidR="00312003" w:rsidRDefault="0031200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312003" w:rsidRPr="0054270F" w:rsidRDefault="0031200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B36783" w:rsidRDefault="00B36783" w:rsidP="00312003">
      <w:pPr>
        <w:spacing w:line="360" w:lineRule="auto"/>
      </w:pPr>
    </w:p>
    <w:p w:rsidR="00312003" w:rsidRDefault="00312003" w:rsidP="00312003">
      <w:pPr>
        <w:spacing w:line="360" w:lineRule="auto"/>
      </w:pPr>
    </w:p>
    <w:p w:rsidR="00312003" w:rsidRDefault="00312003" w:rsidP="00312003">
      <w:pPr>
        <w:jc w:val="center"/>
        <w:rPr>
          <w:b/>
          <w:bCs/>
          <w:sz w:val="32"/>
          <w:szCs w:val="32"/>
        </w:rPr>
      </w:pPr>
      <w:r w:rsidRPr="00312003">
        <w:rPr>
          <w:b/>
          <w:bCs/>
          <w:sz w:val="32"/>
          <w:szCs w:val="32"/>
        </w:rPr>
        <w:t xml:space="preserve">Объем межбюджетных трансфертов, получаемых из других </w:t>
      </w:r>
    </w:p>
    <w:p w:rsidR="00312003" w:rsidRDefault="00312003" w:rsidP="00312003">
      <w:pPr>
        <w:jc w:val="center"/>
        <w:rPr>
          <w:b/>
          <w:bCs/>
          <w:sz w:val="32"/>
          <w:szCs w:val="32"/>
        </w:rPr>
      </w:pPr>
      <w:r w:rsidRPr="00312003">
        <w:rPr>
          <w:b/>
          <w:bCs/>
          <w:sz w:val="32"/>
          <w:szCs w:val="32"/>
        </w:rPr>
        <w:t xml:space="preserve">бюджетов бюджетной системы Российской Федерации на 2015 </w:t>
      </w:r>
    </w:p>
    <w:p w:rsidR="00312003" w:rsidRPr="00312003" w:rsidRDefault="00312003" w:rsidP="00312003">
      <w:pPr>
        <w:jc w:val="center"/>
        <w:rPr>
          <w:b/>
          <w:bCs/>
          <w:sz w:val="32"/>
          <w:szCs w:val="32"/>
        </w:rPr>
      </w:pPr>
      <w:r w:rsidRPr="00312003">
        <w:rPr>
          <w:b/>
          <w:bCs/>
          <w:sz w:val="32"/>
          <w:szCs w:val="32"/>
        </w:rPr>
        <w:t>год и на плановый период 2016 и 2017годов</w:t>
      </w:r>
      <w:r>
        <w:rPr>
          <w:b/>
          <w:bCs/>
          <w:sz w:val="32"/>
          <w:szCs w:val="32"/>
        </w:rPr>
        <w:t xml:space="preserve"> </w:t>
      </w:r>
    </w:p>
    <w:p w:rsidR="00312003" w:rsidRPr="00312003" w:rsidRDefault="00312003" w:rsidP="00312003">
      <w:pPr>
        <w:spacing w:line="360" w:lineRule="auto"/>
        <w:rPr>
          <w:b/>
          <w:bCs/>
        </w:rPr>
      </w:pPr>
    </w:p>
    <w:tbl>
      <w:tblPr>
        <w:tblStyle w:val="afe"/>
        <w:tblW w:w="10632" w:type="dxa"/>
        <w:tblInd w:w="-743" w:type="dxa"/>
        <w:tblLook w:val="04A0"/>
      </w:tblPr>
      <w:tblGrid>
        <w:gridCol w:w="1986"/>
        <w:gridCol w:w="5244"/>
        <w:gridCol w:w="1134"/>
        <w:gridCol w:w="1134"/>
        <w:gridCol w:w="1134"/>
      </w:tblGrid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Бюджет на 2015г.</w:t>
            </w:r>
            <w:r w:rsidR="00D951A5">
              <w:rPr>
                <w:b/>
                <w:bCs/>
                <w:sz w:val="16"/>
                <w:szCs w:val="16"/>
              </w:rPr>
              <w:t xml:space="preserve"> </w:t>
            </w:r>
            <w:r w:rsidRPr="00312003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Бюджет на 2016г.</w:t>
            </w:r>
            <w:r w:rsidR="00D951A5">
              <w:rPr>
                <w:b/>
                <w:bCs/>
                <w:sz w:val="16"/>
                <w:szCs w:val="16"/>
              </w:rPr>
              <w:t xml:space="preserve"> </w:t>
            </w:r>
            <w:r w:rsidRPr="00312003">
              <w:rPr>
                <w:b/>
                <w:bCs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Бюджет на 2017г.</w:t>
            </w:r>
            <w:r w:rsidR="00D951A5">
              <w:rPr>
                <w:b/>
                <w:bCs/>
                <w:sz w:val="16"/>
                <w:szCs w:val="16"/>
              </w:rPr>
              <w:t xml:space="preserve"> </w:t>
            </w:r>
            <w:r w:rsidRPr="00312003">
              <w:rPr>
                <w:b/>
                <w:bCs/>
                <w:sz w:val="16"/>
                <w:szCs w:val="16"/>
              </w:rPr>
              <w:t>(руб.)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404 969 893,64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335 225 017,00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276 174 853,00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404 969 893,64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335 225 017,00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276 174 853,00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2 02 01000 00 0000 151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1 998 237,01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2 585 379,00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853 710,00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2 02 01001 00 0000 151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1 998 237,01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2 585 379,00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853 710,00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2 02 01001 05 0000 151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1 998 237,01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2 585 379,00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853 710,00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2 02 02000 00 0000 151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39 468 404,10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2 02 02051 00 0000 151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на реализацию федеральных целевых программ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2 082 162,00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2 02 02051 05 0000 151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2 082 162,00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2 02 02077 00 0000 151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8 759 090,00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2 02 02077 05 0000 151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муниципальных районов на на софинансирование капитальных вложений в объекты муниципальной собственности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8 759 090,00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2 02 02215 00 0000 151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1 035 373,00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2 02 02215 05 0000 151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1 035 373,00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27 591 779,10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Прочие субсидии бюджетам муниципальных районов, в том числе: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27 591 779,10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муниципальных образований на софинансирование расходных обязательств муниципальных образований, связанных с организацией отдыха детей в каникулярное время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1 348 583,00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муниципальных образований на софинансирование объектов в рамках подпрограммы "Экология и чистая вода в Курской области" на 2014-2020 годы государственной программы Курской области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2 971 000,00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местным бюджетам на создание в общеобразовательных организациях, расположенных в сельской местности, условий для занятия</w:t>
            </w:r>
            <w:r w:rsidR="00D951A5">
              <w:rPr>
                <w:sz w:val="16"/>
                <w:szCs w:val="16"/>
              </w:rPr>
              <w:t xml:space="preserve"> </w:t>
            </w:r>
            <w:r w:rsidRPr="00312003">
              <w:rPr>
                <w:sz w:val="16"/>
                <w:szCs w:val="16"/>
              </w:rPr>
              <w:t>физической культурой и спортом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99 462,00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местным бюджетам на приобретение оборудования для школьных столовых в рамках комплекса мер по модернизации общего образования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26 574,00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муниципальных образований на дополнительное финансирование мероприятий по организации питания обучающихся в муниципальных образовательных учреждениях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229 301,00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бюджетам муниципальных районов на софинансирование расходных обязательств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11 633 556,00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местным бюджетам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10 008 421,00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местным бюджетам на проведение мероприятий по формированию сети базовых образовательных организаций, реализующих образовательные программы общего образования, обеспечивающих совместное обучение инвалидов и лиц, не имеющих нарушений развития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1 002 280,10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2 02 02999 05 0000 151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Субсидии местным бюджетам на предоставление социальных выплат на приобретение жилья молодым семьям, участвующим в реализации подпрограммы "Обеспечение жильем молодых семей" федеральной целевой программы "Жилище" на 2011-2015 годы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272 602,00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2 02 03000 00 0000 000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362 528 201,40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332 639 638,00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275 321 143,00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2 02 03003 00 0000 151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1 848 994,00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2 027 929,00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2 02 03003 05 0000 151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1 619 693,00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1 848 994,00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2 027 929,00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2 02 03013 00 0000 151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347 959,00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379 059,00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396 116,00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2 02 03013 05 0000 151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347 959,00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379 059,00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396 116,00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2 02 03027 00 0000 151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9 262 495,00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2 02 03027 05 0000 151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9 033 862,00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8 953 365,00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9 262 495,00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Прочие субвенции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351 526 687,40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321 458 220,00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263 634 603,00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Прочие субвенции бюджетам муниципальных районов в том числе: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351 526 687,40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321 458 220,00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263 634 603,00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оказание финансовой поддержки общественным организациям ветеранов войны, труда, Вооруженных Сил и правоохранительных органов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80 400,00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80 400,00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полномочий, связанных с предоставлением социальной поддержки отдельным категориям граждан по обеспечению продовольственными товарами по сниженным ценам и выплатой ежемесячно денежной компенсации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1 848 584,00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1 848 584,00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содержание работников, осуществляющих переданные государственные полномочия в сфере социальной защиты населения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2 607 000,00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2 607 000,00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для реализации основных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и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255 567 031,00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233 957 754,00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182 247 238,00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для реализации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зданий и оплату коммунальных услуг, осуществляемых из местных бюджетов)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18 802 170,00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11 039 834,00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11 039 834,00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в сфере трудовых отношений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1 200 865,00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1 200 865,00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содержание работников, осуществляющих отдельные государственные полномочия по предоставлению работникам муниципальных учреждений культуры мер социальной поддержки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24 276,00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24 276,00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в сфере архивного дела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359 144,00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359 144,00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359 144,00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организации и обеспечению деятельности административных комиссий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местным бюджетам на осуществление отдельных государственных полномочий по обеспечению деятельности комиссий по делам несовершеннолетних и защите их прав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237 000,00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</w:t>
            </w:r>
            <w:r w:rsidR="00D951A5">
              <w:rPr>
                <w:sz w:val="16"/>
                <w:szCs w:val="16"/>
              </w:rPr>
              <w:t xml:space="preserve"> </w:t>
            </w:r>
            <w:r w:rsidRPr="00312003">
              <w:rPr>
                <w:sz w:val="16"/>
                <w:szCs w:val="16"/>
              </w:rPr>
              <w:t>освещения работникам муниципальных образовательных организаций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13 635 539,00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13 635 539,00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13 635 539,00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содержание работников, осуществляющих переданные государственные полномочия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948 000,00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948 000,00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осуществление отдельных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21 814 236,40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18 485 141,00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11 003 060,00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выплату ежемесячного пособия на ребенка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8 487 424,00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9 357 395,00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9 759 775,00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обеспечение мер социальной поддержки ветеранов труда и тружеников тыла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19 717 534,00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21 479 804,00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22 446 404,00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Субвенция</w:t>
            </w:r>
            <w:r w:rsidR="00D951A5">
              <w:rPr>
                <w:sz w:val="16"/>
                <w:szCs w:val="16"/>
              </w:rPr>
              <w:t xml:space="preserve"> </w:t>
            </w:r>
            <w:r w:rsidRPr="00312003">
              <w:rPr>
                <w:sz w:val="16"/>
                <w:szCs w:val="16"/>
              </w:rPr>
              <w:t>бюджетам муниципальных районов на содержание работников, обеспечивающих переданные государственные полномочия по осуществлению</w:t>
            </w:r>
            <w:r w:rsidR="00D951A5">
              <w:rPr>
                <w:sz w:val="16"/>
                <w:szCs w:val="16"/>
              </w:rPr>
              <w:t xml:space="preserve"> </w:t>
            </w:r>
            <w:r w:rsidRPr="00312003">
              <w:rPr>
                <w:sz w:val="16"/>
                <w:szCs w:val="16"/>
              </w:rPr>
              <w:t>выплаты компенсации части родительской платы за присмотр и уход за детьми, посещающими образовательные организации,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33 759,00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33 759,00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осуществление выплаты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2 351 186,00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2 351 186,00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2 02 03999 05 0000 151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3 338 539,00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3 338 539,00</w:t>
            </w: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2 02 04000 00 0000 151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975 051,13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2 02 04012 00 0000 151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2 02 04012 05 0000 151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200 000,00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2 02 04014 00 0000 151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775 051,13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2 02 04014 05 0000 151</w:t>
            </w:r>
          </w:p>
        </w:tc>
        <w:tc>
          <w:tcPr>
            <w:tcW w:w="5244" w:type="dxa"/>
            <w:vAlign w:val="center"/>
            <w:hideMark/>
          </w:tcPr>
          <w:p w:rsidR="00312003" w:rsidRPr="00312003" w:rsidRDefault="00312003" w:rsidP="00D951A5">
            <w:pPr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sz w:val="16"/>
                <w:szCs w:val="16"/>
              </w:rPr>
            </w:pPr>
            <w:r w:rsidRPr="00312003">
              <w:rPr>
                <w:sz w:val="16"/>
                <w:szCs w:val="16"/>
              </w:rPr>
              <w:t>775 051,13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312003" w:rsidRPr="00312003" w:rsidTr="00D951A5">
        <w:trPr>
          <w:trHeight w:val="20"/>
        </w:trPr>
        <w:tc>
          <w:tcPr>
            <w:tcW w:w="1986" w:type="dxa"/>
            <w:vAlign w:val="center"/>
            <w:hideMark/>
          </w:tcPr>
          <w:p w:rsidR="00312003" w:rsidRPr="00312003" w:rsidRDefault="00312003" w:rsidP="00D951A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44" w:type="dxa"/>
            <w:noWrap/>
            <w:vAlign w:val="center"/>
            <w:hideMark/>
          </w:tcPr>
          <w:p w:rsidR="00312003" w:rsidRPr="00312003" w:rsidRDefault="00312003" w:rsidP="00D951A5">
            <w:pPr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404 969 893,64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335 225 017,00</w:t>
            </w:r>
          </w:p>
        </w:tc>
        <w:tc>
          <w:tcPr>
            <w:tcW w:w="1134" w:type="dxa"/>
            <w:noWrap/>
            <w:vAlign w:val="center"/>
            <w:hideMark/>
          </w:tcPr>
          <w:p w:rsidR="00312003" w:rsidRPr="00312003" w:rsidRDefault="00312003" w:rsidP="00D951A5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12003">
              <w:rPr>
                <w:b/>
                <w:bCs/>
                <w:sz w:val="16"/>
                <w:szCs w:val="16"/>
              </w:rPr>
              <w:t>276 174 853,00</w:t>
            </w:r>
          </w:p>
        </w:tc>
      </w:tr>
    </w:tbl>
    <w:p w:rsidR="00312003" w:rsidRDefault="00312003" w:rsidP="00312003">
      <w:pPr>
        <w:spacing w:line="360" w:lineRule="auto"/>
      </w:pPr>
    </w:p>
    <w:p w:rsidR="00312003" w:rsidRDefault="00312003">
      <w:r>
        <w:br w:type="page"/>
      </w:r>
    </w:p>
    <w:p w:rsidR="00312003" w:rsidRDefault="0031200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Приложение № </w:t>
      </w:r>
      <w:r>
        <w:t>20</w:t>
      </w:r>
    </w:p>
    <w:p w:rsidR="00312003" w:rsidRDefault="0031200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Курского района Курской области </w:t>
      </w:r>
    </w:p>
    <w:p w:rsidR="00312003" w:rsidRDefault="0031200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312003" w:rsidRPr="0054270F" w:rsidRDefault="00312003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312003" w:rsidRDefault="00312003" w:rsidP="00312003">
      <w:pPr>
        <w:spacing w:line="360" w:lineRule="auto"/>
      </w:pPr>
    </w:p>
    <w:p w:rsidR="00AA1A14" w:rsidRDefault="00AA1A14" w:rsidP="00312003">
      <w:pPr>
        <w:spacing w:line="360" w:lineRule="auto"/>
      </w:pPr>
    </w:p>
    <w:p w:rsidR="00AA1A14" w:rsidRDefault="00C83FE2" w:rsidP="00C83FE2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 xml:space="preserve">Распределение межбюджетных трансфертов бюджетам </w:t>
      </w:r>
    </w:p>
    <w:p w:rsidR="00C83FE2" w:rsidRPr="00C83FE2" w:rsidRDefault="00C83FE2" w:rsidP="00C83FE2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>муниципальных образований на 2015 год</w:t>
      </w:r>
      <w:r w:rsidR="00AA1A14">
        <w:rPr>
          <w:b/>
          <w:sz w:val="28"/>
          <w:szCs w:val="28"/>
          <w:lang w:eastAsia="ru-RU"/>
        </w:rPr>
        <w:t xml:space="preserve"> </w:t>
      </w:r>
    </w:p>
    <w:p w:rsidR="00C83FE2" w:rsidRPr="00C83FE2" w:rsidRDefault="00C83FE2" w:rsidP="00C83FE2">
      <w:pPr>
        <w:rPr>
          <w:lang w:eastAsia="ru-RU"/>
        </w:rPr>
      </w:pPr>
    </w:p>
    <w:p w:rsidR="00C83FE2" w:rsidRPr="00C83FE2" w:rsidRDefault="00C83FE2" w:rsidP="00C83FE2">
      <w:pPr>
        <w:rPr>
          <w:lang w:eastAsia="ru-RU"/>
        </w:rPr>
      </w:pPr>
    </w:p>
    <w:p w:rsidR="00C83FE2" w:rsidRPr="00C83FE2" w:rsidRDefault="00C83FE2" w:rsidP="00C83FE2">
      <w:pPr>
        <w:jc w:val="right"/>
        <w:rPr>
          <w:lang w:eastAsia="ru-RU"/>
        </w:rPr>
      </w:pPr>
      <w:r w:rsidRPr="00C83FE2">
        <w:rPr>
          <w:lang w:eastAsia="ru-RU"/>
        </w:rPr>
        <w:t>Таблица 1</w:t>
      </w:r>
    </w:p>
    <w:p w:rsidR="00AA1A14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 xml:space="preserve">Распределение иных межбюджетных трансфертов из бюджета Курского района </w:t>
      </w:r>
    </w:p>
    <w:p w:rsidR="00AA1A14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 xml:space="preserve">Курской области местным бюджетам поселений, входящих в состав Курского </w:t>
      </w:r>
    </w:p>
    <w:p w:rsidR="00AA1A14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района Курской области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для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осуществл</w:t>
      </w:r>
      <w:r w:rsidR="00AA1A14">
        <w:rPr>
          <w:b/>
          <w:bCs/>
          <w:color w:val="000000"/>
          <w:sz w:val="24"/>
          <w:szCs w:val="24"/>
          <w:lang w:eastAsia="ru-RU"/>
        </w:rPr>
        <w:t>ения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AA1A14">
        <w:rPr>
          <w:b/>
          <w:bCs/>
          <w:color w:val="000000"/>
          <w:sz w:val="24"/>
          <w:szCs w:val="24"/>
          <w:lang w:eastAsia="ru-RU"/>
        </w:rPr>
        <w:t xml:space="preserve">переданных полномочий по </w:t>
      </w:r>
    </w:p>
    <w:p w:rsidR="00C83FE2" w:rsidRP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организации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сбора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и вывоза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бытовых отходов и мусора</w:t>
      </w:r>
      <w:r w:rsidR="00AA1A14"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C83FE2" w:rsidRDefault="00C83FE2" w:rsidP="00C83FE2">
      <w:pPr>
        <w:jc w:val="right"/>
        <w:rPr>
          <w:color w:val="000000"/>
          <w:sz w:val="24"/>
          <w:szCs w:val="24"/>
          <w:lang w:eastAsia="ru-RU"/>
        </w:rPr>
      </w:pPr>
    </w:p>
    <w:p w:rsidR="00C83FE2" w:rsidRPr="00C83FE2" w:rsidRDefault="00C83FE2" w:rsidP="00C83FE2">
      <w:pPr>
        <w:jc w:val="right"/>
        <w:rPr>
          <w:color w:val="000000"/>
          <w:sz w:val="24"/>
          <w:szCs w:val="24"/>
          <w:lang w:eastAsia="ru-RU"/>
        </w:rPr>
      </w:pPr>
      <w:r w:rsidRPr="00C83FE2">
        <w:rPr>
          <w:color w:val="000000"/>
          <w:sz w:val="24"/>
          <w:szCs w:val="24"/>
          <w:lang w:eastAsia="ru-RU"/>
        </w:rPr>
        <w:t>(руб.)</w:t>
      </w:r>
    </w:p>
    <w:tbl>
      <w:tblPr>
        <w:tblW w:w="9089" w:type="dxa"/>
        <w:tblInd w:w="91" w:type="dxa"/>
        <w:tblLook w:val="04A0"/>
      </w:tblPr>
      <w:tblGrid>
        <w:gridCol w:w="1010"/>
        <w:gridCol w:w="4550"/>
        <w:gridCol w:w="3529"/>
      </w:tblGrid>
      <w:tr w:rsidR="00C83FE2" w:rsidRPr="00347087" w:rsidTr="00C83FE2">
        <w:trPr>
          <w:trHeight w:val="63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сельсовета</w:t>
            </w:r>
          </w:p>
        </w:tc>
        <w:tc>
          <w:tcPr>
            <w:tcW w:w="35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Сумма, 2015 год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Бесединский сельсовет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7 737,00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Брежневский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Винниковский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Ворошневский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Камышинский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19 186,40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Клюквинский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57 988,40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Лебяженский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19 627,20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Моковский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20 079,60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Нижнемедведицкий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Новопоселеновскийсельсовет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19 789,60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Ноздрачевский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Пашковский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Полевской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Полянский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Рышковский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17 927,80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Шумаковский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Щетинский сельсовет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C83FE2" w:rsidRPr="00347087" w:rsidTr="00C83FE2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3FE2" w:rsidRPr="00347087" w:rsidRDefault="00C83FE2" w:rsidP="00C83FE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162 336,00</w:t>
            </w:r>
          </w:p>
        </w:tc>
      </w:tr>
    </w:tbl>
    <w:p w:rsidR="00C83FE2" w:rsidRDefault="00C83FE2" w:rsidP="00312003">
      <w:pPr>
        <w:spacing w:line="360" w:lineRule="auto"/>
      </w:pPr>
    </w:p>
    <w:p w:rsidR="00C83FE2" w:rsidRDefault="00C83FE2">
      <w:r>
        <w:br w:type="page"/>
      </w:r>
    </w:p>
    <w:p w:rsidR="00C83FE2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Приложение № </w:t>
      </w:r>
      <w:r>
        <w:t>20</w:t>
      </w:r>
    </w:p>
    <w:p w:rsidR="00C83FE2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Курского района Курской области </w:t>
      </w:r>
    </w:p>
    <w:p w:rsidR="00C83FE2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C83FE2" w:rsidRPr="0054270F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C83FE2" w:rsidRDefault="00C83FE2" w:rsidP="00C83FE2">
      <w:pPr>
        <w:spacing w:line="360" w:lineRule="auto"/>
      </w:pPr>
    </w:p>
    <w:p w:rsidR="00AA1A14" w:rsidRDefault="00AA1A14" w:rsidP="00C83FE2">
      <w:pPr>
        <w:spacing w:line="360" w:lineRule="auto"/>
      </w:pPr>
    </w:p>
    <w:p w:rsidR="00AA1A14" w:rsidRDefault="00C83FE2" w:rsidP="00C83FE2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 xml:space="preserve">Распределение межбюджетных трансфертов бюджетам </w:t>
      </w:r>
    </w:p>
    <w:p w:rsidR="00C83FE2" w:rsidRPr="00C83FE2" w:rsidRDefault="00C83FE2" w:rsidP="00C83FE2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>муниципальных образований на 2015 год</w:t>
      </w:r>
      <w:r w:rsidR="00AA1A14">
        <w:rPr>
          <w:b/>
          <w:sz w:val="28"/>
          <w:szCs w:val="28"/>
          <w:lang w:eastAsia="ru-RU"/>
        </w:rPr>
        <w:t xml:space="preserve"> </w:t>
      </w:r>
    </w:p>
    <w:p w:rsidR="00C83FE2" w:rsidRDefault="00C83FE2" w:rsidP="00312003">
      <w:pPr>
        <w:spacing w:line="360" w:lineRule="auto"/>
      </w:pPr>
    </w:p>
    <w:p w:rsidR="00C83FE2" w:rsidRDefault="00C83FE2" w:rsidP="00312003">
      <w:pPr>
        <w:spacing w:line="360" w:lineRule="auto"/>
      </w:pPr>
    </w:p>
    <w:p w:rsidR="00C83FE2" w:rsidRPr="00C83FE2" w:rsidRDefault="00C83FE2" w:rsidP="00C83FE2">
      <w:pPr>
        <w:jc w:val="right"/>
        <w:rPr>
          <w:lang w:eastAsia="ru-RU"/>
        </w:rPr>
      </w:pPr>
      <w:r w:rsidRPr="00C83FE2">
        <w:rPr>
          <w:lang w:eastAsia="ru-RU"/>
        </w:rPr>
        <w:t xml:space="preserve">Таблица </w:t>
      </w:r>
      <w:r>
        <w:rPr>
          <w:lang w:eastAsia="ru-RU"/>
        </w:rPr>
        <w:t>2</w:t>
      </w:r>
    </w:p>
    <w:p w:rsid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Распределение иных межбюджетных трансфертов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 xml:space="preserve">из бюджета Курского района </w:t>
      </w:r>
    </w:p>
    <w:p w:rsid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 xml:space="preserve">Курской области местным бюджетам поселений, входящих в состав Курского </w:t>
      </w:r>
    </w:p>
    <w:p w:rsid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района Курской области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для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осуществления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переданных полномочий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 xml:space="preserve">по </w:t>
      </w:r>
    </w:p>
    <w:p w:rsid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обеспечению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проживающих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в поселении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 xml:space="preserve">и нуждающихся в жилых помещениях </w:t>
      </w:r>
    </w:p>
    <w:p w:rsid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малоимущих граждан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 xml:space="preserve">жилыми помещениями, организации строительства и </w:t>
      </w:r>
    </w:p>
    <w:p w:rsid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содержания муниципального жилого фонда, созданию условий для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 xml:space="preserve">жилищного </w:t>
      </w:r>
    </w:p>
    <w:p w:rsid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 xml:space="preserve">строительства, осуществлению муниципального жилищного контроля, а также </w:t>
      </w:r>
    </w:p>
    <w:p w:rsid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иных полномочий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органов местного самоуправления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>в соответствии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C83FE2">
        <w:rPr>
          <w:b/>
          <w:bCs/>
          <w:color w:val="000000"/>
          <w:sz w:val="24"/>
          <w:szCs w:val="24"/>
          <w:lang w:eastAsia="ru-RU"/>
        </w:rPr>
        <w:t xml:space="preserve">с </w:t>
      </w:r>
    </w:p>
    <w:p w:rsidR="00C83FE2" w:rsidRPr="00C83FE2" w:rsidRDefault="00C83FE2" w:rsidP="00C83FE2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C83FE2">
        <w:rPr>
          <w:b/>
          <w:bCs/>
          <w:color w:val="000000"/>
          <w:sz w:val="24"/>
          <w:szCs w:val="24"/>
          <w:lang w:eastAsia="ru-RU"/>
        </w:rPr>
        <w:t>жилищным законодательством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C83FE2" w:rsidRDefault="00C83FE2" w:rsidP="00C83FE2">
      <w:pPr>
        <w:jc w:val="right"/>
        <w:rPr>
          <w:color w:val="000000"/>
          <w:sz w:val="24"/>
          <w:szCs w:val="24"/>
          <w:lang w:eastAsia="ru-RU"/>
        </w:rPr>
      </w:pPr>
    </w:p>
    <w:p w:rsidR="00C83FE2" w:rsidRPr="00C83FE2" w:rsidRDefault="00C83FE2" w:rsidP="00C83FE2">
      <w:pPr>
        <w:jc w:val="right"/>
        <w:rPr>
          <w:color w:val="000000"/>
          <w:sz w:val="24"/>
          <w:szCs w:val="24"/>
          <w:lang w:eastAsia="ru-RU"/>
        </w:rPr>
      </w:pPr>
      <w:r w:rsidRPr="00C83FE2">
        <w:rPr>
          <w:color w:val="000000"/>
          <w:sz w:val="24"/>
          <w:szCs w:val="24"/>
          <w:lang w:eastAsia="ru-RU"/>
        </w:rPr>
        <w:t>(руб.)</w:t>
      </w:r>
    </w:p>
    <w:tbl>
      <w:tblPr>
        <w:tblW w:w="9231" w:type="dxa"/>
        <w:tblInd w:w="91" w:type="dxa"/>
        <w:tblLook w:val="04A0"/>
      </w:tblPr>
      <w:tblGrid>
        <w:gridCol w:w="1293"/>
        <w:gridCol w:w="4536"/>
        <w:gridCol w:w="3402"/>
      </w:tblGrid>
      <w:tr w:rsidR="00C83FE2" w:rsidRPr="00347087" w:rsidTr="00C83FE2">
        <w:trPr>
          <w:trHeight w:val="63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сельсовета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Сумма, 2015 год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Бесединский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Брежневский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Винниковский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Ворошневский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Камышинский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Клюквинский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Лебяженский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Моковский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Нижнемедведицкий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Новопоселеновскийсельсовет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Ноздрачевский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Пашковский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Полевской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Полянский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Рышковский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Шумаковский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Щетинский сельсовет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159 816,00</w:t>
            </w:r>
          </w:p>
        </w:tc>
      </w:tr>
      <w:tr w:rsidR="00C83FE2" w:rsidRPr="00347087" w:rsidTr="00C83FE2">
        <w:trPr>
          <w:trHeight w:val="375"/>
        </w:trPr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E2" w:rsidRPr="00347087" w:rsidRDefault="00C83FE2" w:rsidP="00C83FE2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2 716 872,00</w:t>
            </w:r>
          </w:p>
        </w:tc>
      </w:tr>
    </w:tbl>
    <w:p w:rsidR="00C83FE2" w:rsidRDefault="00C83FE2" w:rsidP="00312003">
      <w:pPr>
        <w:spacing w:line="360" w:lineRule="auto"/>
      </w:pPr>
    </w:p>
    <w:p w:rsidR="00C83FE2" w:rsidRDefault="00C83FE2">
      <w:r>
        <w:br w:type="page"/>
      </w:r>
    </w:p>
    <w:p w:rsidR="00C83FE2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Приложение № </w:t>
      </w:r>
      <w:r>
        <w:t>20</w:t>
      </w:r>
    </w:p>
    <w:p w:rsidR="00AA1A14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</w:t>
      </w:r>
    </w:p>
    <w:p w:rsidR="00C83FE2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Курского района Курской области </w:t>
      </w:r>
    </w:p>
    <w:p w:rsidR="00C83FE2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C83FE2" w:rsidRPr="0054270F" w:rsidRDefault="00C83FE2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C83FE2" w:rsidRDefault="00C83FE2" w:rsidP="00C83FE2">
      <w:pPr>
        <w:spacing w:line="360" w:lineRule="auto"/>
      </w:pPr>
    </w:p>
    <w:p w:rsidR="00AA1A14" w:rsidRDefault="00AA1A14" w:rsidP="00C83FE2">
      <w:pPr>
        <w:spacing w:line="360" w:lineRule="auto"/>
      </w:pPr>
    </w:p>
    <w:p w:rsidR="00AA1A14" w:rsidRDefault="00C83FE2" w:rsidP="00C83FE2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 xml:space="preserve">Распределение межбюджетных трансфертов бюджетам </w:t>
      </w:r>
    </w:p>
    <w:p w:rsidR="00C83FE2" w:rsidRPr="00C83FE2" w:rsidRDefault="00C83FE2" w:rsidP="00C83FE2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>муниципальных образований на 2015 год</w:t>
      </w:r>
      <w:r w:rsidR="00AA1A14">
        <w:rPr>
          <w:b/>
          <w:sz w:val="28"/>
          <w:szCs w:val="28"/>
          <w:lang w:eastAsia="ru-RU"/>
        </w:rPr>
        <w:t xml:space="preserve"> </w:t>
      </w:r>
    </w:p>
    <w:p w:rsidR="00C83FE2" w:rsidRDefault="00C83FE2" w:rsidP="00C83FE2">
      <w:pPr>
        <w:spacing w:line="360" w:lineRule="auto"/>
      </w:pPr>
    </w:p>
    <w:p w:rsidR="00C83FE2" w:rsidRDefault="00C83FE2" w:rsidP="00C83FE2">
      <w:pPr>
        <w:spacing w:line="360" w:lineRule="auto"/>
      </w:pPr>
    </w:p>
    <w:p w:rsidR="00C83FE2" w:rsidRPr="00C83FE2" w:rsidRDefault="00C83FE2" w:rsidP="00C83FE2">
      <w:pPr>
        <w:jc w:val="right"/>
        <w:rPr>
          <w:lang w:eastAsia="ru-RU"/>
        </w:rPr>
      </w:pPr>
      <w:r w:rsidRPr="00C83FE2">
        <w:rPr>
          <w:lang w:eastAsia="ru-RU"/>
        </w:rPr>
        <w:t xml:space="preserve">Таблица </w:t>
      </w:r>
      <w:r>
        <w:rPr>
          <w:lang w:eastAsia="ru-RU"/>
        </w:rPr>
        <w:t>4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 xml:space="preserve">Распределение иных межбюджетных трансфертов из бюджета Курского района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 xml:space="preserve">Курской области местным бюджетам поселений, входящих в состав Курского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района Курской области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для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осуществле</w:t>
      </w:r>
      <w:r>
        <w:rPr>
          <w:b/>
          <w:bCs/>
          <w:color w:val="000000"/>
          <w:sz w:val="24"/>
          <w:szCs w:val="24"/>
          <w:lang w:eastAsia="ru-RU"/>
        </w:rPr>
        <w:t>ния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переданных полномочий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 xml:space="preserve">по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организации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в границах поселения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 xml:space="preserve">тепло и водоснабжения населения,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водоотведения в пределах полномочий ус</w:t>
      </w:r>
      <w:r>
        <w:rPr>
          <w:b/>
          <w:bCs/>
          <w:color w:val="000000"/>
          <w:sz w:val="24"/>
          <w:szCs w:val="24"/>
          <w:lang w:eastAsia="ru-RU"/>
        </w:rPr>
        <w:t>тановленных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 xml:space="preserve">законодательством </w:t>
      </w:r>
    </w:p>
    <w:p w:rsidR="00AA1A14" w:rsidRP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Российской Федерации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AA1A14" w:rsidRDefault="00AA1A14" w:rsidP="00AA1A14">
      <w:pPr>
        <w:jc w:val="right"/>
        <w:rPr>
          <w:color w:val="000000"/>
          <w:sz w:val="24"/>
          <w:szCs w:val="24"/>
          <w:lang w:eastAsia="ru-RU"/>
        </w:rPr>
      </w:pPr>
    </w:p>
    <w:p w:rsidR="00AA1A14" w:rsidRPr="00AA1A14" w:rsidRDefault="00AA1A14" w:rsidP="00AA1A14">
      <w:pPr>
        <w:jc w:val="right"/>
        <w:rPr>
          <w:color w:val="000000"/>
          <w:sz w:val="24"/>
          <w:szCs w:val="24"/>
          <w:lang w:eastAsia="ru-RU"/>
        </w:rPr>
      </w:pPr>
      <w:r w:rsidRPr="00AA1A14">
        <w:rPr>
          <w:color w:val="000000"/>
          <w:sz w:val="24"/>
          <w:szCs w:val="24"/>
          <w:lang w:eastAsia="ru-RU"/>
        </w:rPr>
        <w:t>(руб.)</w:t>
      </w:r>
    </w:p>
    <w:tbl>
      <w:tblPr>
        <w:tblW w:w="9231" w:type="dxa"/>
        <w:tblInd w:w="91" w:type="dxa"/>
        <w:tblLook w:val="04A0"/>
      </w:tblPr>
      <w:tblGrid>
        <w:gridCol w:w="1151"/>
        <w:gridCol w:w="4962"/>
        <w:gridCol w:w="3118"/>
      </w:tblGrid>
      <w:tr w:rsidR="00AA1A14" w:rsidRPr="00347087" w:rsidTr="00AA1A14">
        <w:trPr>
          <w:trHeight w:val="63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сельсовета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Сумма, 2015 год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Бесединский сельсовет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24 832,00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Брежневский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Винниковский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Ворошневский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Камышинский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Клюквинский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9 802,20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Лебяженский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26 633,72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Моковский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Нижнемедведицкий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23 886,48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Новопоселеновскийсельсовет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Ноздрачевский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Пашковский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Полевской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Полянский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26 633,74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Рышковский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26 634,96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Шумаковский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26 393,37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Щетинский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26 636,00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431 176,47</w:t>
            </w:r>
          </w:p>
        </w:tc>
      </w:tr>
    </w:tbl>
    <w:p w:rsidR="00AA1A14" w:rsidRDefault="00AA1A14" w:rsidP="00312003">
      <w:pPr>
        <w:spacing w:line="360" w:lineRule="auto"/>
      </w:pPr>
    </w:p>
    <w:p w:rsidR="00AA1A14" w:rsidRDefault="00AA1A14">
      <w:r>
        <w:br w:type="page"/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Приложение № </w:t>
      </w:r>
      <w:r>
        <w:t>20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Курского района Курской области 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AA1A14" w:rsidRPr="0054270F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AA1A14" w:rsidRDefault="00AA1A14" w:rsidP="00AA1A14">
      <w:pPr>
        <w:spacing w:line="360" w:lineRule="auto"/>
      </w:pPr>
    </w:p>
    <w:p w:rsidR="00AA1A14" w:rsidRDefault="00AA1A14" w:rsidP="00AA1A14">
      <w:pPr>
        <w:spacing w:line="360" w:lineRule="auto"/>
      </w:pPr>
    </w:p>
    <w:p w:rsidR="00AA1A14" w:rsidRDefault="00AA1A14" w:rsidP="00AA1A14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 xml:space="preserve">Распределение межбюджетных трансфертов бюджетам </w:t>
      </w:r>
    </w:p>
    <w:p w:rsidR="00AA1A14" w:rsidRPr="00C83FE2" w:rsidRDefault="00AA1A14" w:rsidP="00AA1A14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>муниципальных образований на 2015 год</w:t>
      </w:r>
      <w:r>
        <w:rPr>
          <w:b/>
          <w:sz w:val="28"/>
          <w:szCs w:val="28"/>
          <w:lang w:eastAsia="ru-RU"/>
        </w:rPr>
        <w:t xml:space="preserve"> </w:t>
      </w:r>
    </w:p>
    <w:p w:rsidR="00AA1A14" w:rsidRDefault="00AA1A14" w:rsidP="00AA1A14">
      <w:pPr>
        <w:spacing w:line="360" w:lineRule="auto"/>
      </w:pPr>
    </w:p>
    <w:p w:rsidR="00AA1A14" w:rsidRPr="00C83FE2" w:rsidRDefault="00AA1A14" w:rsidP="00AA1A14">
      <w:pPr>
        <w:jc w:val="right"/>
        <w:rPr>
          <w:lang w:eastAsia="ru-RU"/>
        </w:rPr>
      </w:pPr>
      <w:r w:rsidRPr="00C83FE2">
        <w:rPr>
          <w:lang w:eastAsia="ru-RU"/>
        </w:rPr>
        <w:t xml:space="preserve">Таблица </w:t>
      </w:r>
      <w:r>
        <w:rPr>
          <w:lang w:eastAsia="ru-RU"/>
        </w:rPr>
        <w:t>5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 xml:space="preserve">Распределение иных межбюджетных трансфертов из бюджета Курского района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 xml:space="preserve">Курской области местным бюджетам поселений, входящих в состав Курского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района Курской области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для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осуществления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переданных полномочий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 xml:space="preserve">по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организации библиотечного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 xml:space="preserve">обслуживания населения, комплектования и </w:t>
      </w:r>
    </w:p>
    <w:p w:rsidR="00AA1A14" w:rsidRP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обеспечения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сохранности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библиотечных фондов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библиотек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поселения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AA1A14" w:rsidRDefault="00AA1A14" w:rsidP="00AA1A14">
      <w:pPr>
        <w:jc w:val="right"/>
        <w:rPr>
          <w:color w:val="000000"/>
          <w:sz w:val="24"/>
          <w:szCs w:val="24"/>
          <w:lang w:eastAsia="ru-RU"/>
        </w:rPr>
      </w:pPr>
    </w:p>
    <w:p w:rsidR="00AA1A14" w:rsidRPr="00AA1A14" w:rsidRDefault="00AA1A14" w:rsidP="00AA1A14">
      <w:pPr>
        <w:jc w:val="right"/>
        <w:rPr>
          <w:color w:val="000000"/>
          <w:sz w:val="24"/>
          <w:szCs w:val="24"/>
          <w:lang w:eastAsia="ru-RU"/>
        </w:rPr>
      </w:pPr>
      <w:r w:rsidRPr="00AA1A14">
        <w:rPr>
          <w:color w:val="000000"/>
          <w:sz w:val="24"/>
          <w:szCs w:val="24"/>
          <w:lang w:eastAsia="ru-RU"/>
        </w:rPr>
        <w:t>(руб.)</w:t>
      </w:r>
    </w:p>
    <w:tbl>
      <w:tblPr>
        <w:tblW w:w="9089" w:type="dxa"/>
        <w:tblInd w:w="91" w:type="dxa"/>
        <w:tblLook w:val="04A0"/>
      </w:tblPr>
      <w:tblGrid>
        <w:gridCol w:w="1151"/>
        <w:gridCol w:w="5103"/>
        <w:gridCol w:w="2835"/>
      </w:tblGrid>
      <w:tr w:rsidR="00AA1A14" w:rsidRPr="00347087" w:rsidTr="00AA1A14">
        <w:trPr>
          <w:trHeight w:val="63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сельсовета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Сумма, 2015 год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Бесединский сельсовет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217 710,36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Брежневский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175 026,32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Винниковский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181 516,62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Ворошневский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211 355,41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Камышинский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251 096,10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Клюквинский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151 936,30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Лебяженский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272 370,42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Моковский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95 873,00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Нижнемедведицкий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352 318,24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Новопоселеновскийсельсовет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191 746,00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Ноздрачевский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143 809,00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Пашковский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89 173,19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Полевской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444 403,75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Полянский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174 922,72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Рышковский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93 103,88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Шумаковский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95 872,96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Щетинский сельсовет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89 883,59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3 232 117,86</w:t>
            </w:r>
          </w:p>
        </w:tc>
      </w:tr>
    </w:tbl>
    <w:p w:rsidR="00AA1A14" w:rsidRDefault="00AA1A14" w:rsidP="00312003">
      <w:pPr>
        <w:spacing w:line="360" w:lineRule="auto"/>
      </w:pPr>
    </w:p>
    <w:p w:rsidR="00AA1A14" w:rsidRDefault="00AA1A14">
      <w:r>
        <w:br w:type="page"/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Приложение № </w:t>
      </w:r>
      <w:r>
        <w:t>20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Курского района Курской области 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AA1A14" w:rsidRPr="0054270F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AA1A14" w:rsidRDefault="00AA1A14" w:rsidP="00AA1A14">
      <w:pPr>
        <w:spacing w:line="360" w:lineRule="auto"/>
      </w:pPr>
    </w:p>
    <w:p w:rsidR="00AA1A14" w:rsidRDefault="00AA1A14" w:rsidP="00AA1A14">
      <w:pPr>
        <w:spacing w:line="360" w:lineRule="auto"/>
      </w:pPr>
    </w:p>
    <w:p w:rsidR="00AA1A14" w:rsidRDefault="00AA1A14" w:rsidP="00AA1A14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 xml:space="preserve">Распределение межбюджетных трансфертов бюджетам </w:t>
      </w:r>
    </w:p>
    <w:p w:rsidR="00AA1A14" w:rsidRPr="00C83FE2" w:rsidRDefault="00AA1A14" w:rsidP="00AA1A14">
      <w:pPr>
        <w:jc w:val="center"/>
        <w:rPr>
          <w:b/>
          <w:sz w:val="28"/>
          <w:szCs w:val="28"/>
          <w:lang w:eastAsia="ru-RU"/>
        </w:rPr>
      </w:pPr>
      <w:r w:rsidRPr="00C83FE2">
        <w:rPr>
          <w:b/>
          <w:sz w:val="28"/>
          <w:szCs w:val="28"/>
          <w:lang w:eastAsia="ru-RU"/>
        </w:rPr>
        <w:t>муниципальных образований на 2015 год</w:t>
      </w:r>
      <w:r>
        <w:rPr>
          <w:b/>
          <w:sz w:val="28"/>
          <w:szCs w:val="28"/>
          <w:lang w:eastAsia="ru-RU"/>
        </w:rPr>
        <w:t xml:space="preserve"> </w:t>
      </w:r>
    </w:p>
    <w:p w:rsidR="00AA1A14" w:rsidRDefault="00AA1A14" w:rsidP="00AA1A14">
      <w:pPr>
        <w:spacing w:line="360" w:lineRule="auto"/>
      </w:pPr>
    </w:p>
    <w:p w:rsidR="00AA1A14" w:rsidRPr="00C83FE2" w:rsidRDefault="00AA1A14" w:rsidP="00AA1A14">
      <w:pPr>
        <w:jc w:val="right"/>
        <w:rPr>
          <w:lang w:eastAsia="ru-RU"/>
        </w:rPr>
      </w:pPr>
      <w:r w:rsidRPr="00C83FE2">
        <w:rPr>
          <w:lang w:eastAsia="ru-RU"/>
        </w:rPr>
        <w:t xml:space="preserve">Таблица </w:t>
      </w:r>
      <w:r>
        <w:rPr>
          <w:lang w:eastAsia="ru-RU"/>
        </w:rPr>
        <w:t>7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 xml:space="preserve">Распределение иных межбюджетных трансфертов из бюджета Курского района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 xml:space="preserve">Курской области местным бюджетам поселений, входящих в состав Курского </w:t>
      </w:r>
    </w:p>
    <w:p w:rsid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района Курской области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для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осуществле</w:t>
      </w:r>
      <w:r>
        <w:rPr>
          <w:b/>
          <w:bCs/>
          <w:color w:val="000000"/>
          <w:sz w:val="24"/>
          <w:szCs w:val="24"/>
          <w:lang w:eastAsia="ru-RU"/>
        </w:rPr>
        <w:t>ния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>переданных полномочий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b/>
          <w:bCs/>
          <w:color w:val="000000"/>
          <w:sz w:val="24"/>
          <w:szCs w:val="24"/>
          <w:lang w:eastAsia="ru-RU"/>
        </w:rPr>
        <w:t xml:space="preserve">по </w:t>
      </w:r>
    </w:p>
    <w:p w:rsidR="00AA1A14" w:rsidRPr="00AA1A14" w:rsidRDefault="00AA1A14" w:rsidP="00AA1A14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AA1A14">
        <w:rPr>
          <w:b/>
          <w:bCs/>
          <w:color w:val="000000"/>
          <w:sz w:val="24"/>
          <w:szCs w:val="24"/>
          <w:lang w:eastAsia="ru-RU"/>
        </w:rPr>
        <w:t>организации</w:t>
      </w:r>
      <w:r w:rsidR="00D951A5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Pr="00AA1A14">
        <w:rPr>
          <w:b/>
          <w:bCs/>
          <w:color w:val="000000"/>
          <w:sz w:val="24"/>
          <w:szCs w:val="24"/>
          <w:lang w:eastAsia="ru-RU"/>
        </w:rPr>
        <w:t>ритуальных услуг и содержанию мест захоронения</w:t>
      </w:r>
      <w:r>
        <w:rPr>
          <w:b/>
          <w:bCs/>
          <w:color w:val="000000"/>
          <w:sz w:val="24"/>
          <w:szCs w:val="24"/>
          <w:lang w:eastAsia="ru-RU"/>
        </w:rPr>
        <w:t xml:space="preserve"> </w:t>
      </w:r>
    </w:p>
    <w:p w:rsidR="00AA1A14" w:rsidRDefault="00AA1A14" w:rsidP="00AA1A14">
      <w:pPr>
        <w:jc w:val="right"/>
        <w:rPr>
          <w:color w:val="000000"/>
          <w:sz w:val="24"/>
          <w:szCs w:val="24"/>
          <w:lang w:eastAsia="ru-RU"/>
        </w:rPr>
      </w:pPr>
    </w:p>
    <w:p w:rsidR="00AA1A14" w:rsidRPr="00AA1A14" w:rsidRDefault="00AA1A14" w:rsidP="00AA1A14">
      <w:pPr>
        <w:jc w:val="right"/>
        <w:rPr>
          <w:color w:val="000000"/>
          <w:sz w:val="24"/>
          <w:szCs w:val="24"/>
          <w:lang w:eastAsia="ru-RU"/>
        </w:rPr>
      </w:pPr>
      <w:r w:rsidRPr="00AA1A14">
        <w:rPr>
          <w:color w:val="000000"/>
          <w:sz w:val="24"/>
          <w:szCs w:val="24"/>
          <w:lang w:eastAsia="ru-RU"/>
        </w:rPr>
        <w:t>(руб.)</w:t>
      </w:r>
    </w:p>
    <w:tbl>
      <w:tblPr>
        <w:tblW w:w="9231" w:type="dxa"/>
        <w:tblInd w:w="91" w:type="dxa"/>
        <w:tblLook w:val="04A0"/>
      </w:tblPr>
      <w:tblGrid>
        <w:gridCol w:w="1151"/>
        <w:gridCol w:w="4962"/>
        <w:gridCol w:w="3118"/>
      </w:tblGrid>
      <w:tr w:rsidR="00AA1A14" w:rsidRPr="00347087" w:rsidTr="00AA1A14">
        <w:trPr>
          <w:trHeight w:val="63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сельсовета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Сумма, 2015 год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Бесединский сельсовет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36 892,01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Брежневский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Винниковский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Ворошневский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Камышинский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Клюквинский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39 841,20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Лебяженский</w:t>
            </w:r>
            <w:r w:rsidR="00D951A5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color w:val="000000"/>
                <w:sz w:val="24"/>
                <w:szCs w:val="24"/>
                <w:lang w:eastAsia="ru-RU"/>
              </w:rPr>
              <w:t>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39 950,56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Моковский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Нижнемедведицкий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38 129,72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Новопоселеновскийсельсовет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Ноздрачевский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Пашковский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Полевской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19 446,30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Полянский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39 950,62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Рышковский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Шумаковский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37 720,69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Щетинский сельсовет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A14" w:rsidRPr="00347087" w:rsidRDefault="00AA1A14" w:rsidP="00AA1A14">
            <w:pPr>
              <w:jc w:val="center"/>
              <w:rPr>
                <w:sz w:val="24"/>
                <w:szCs w:val="24"/>
                <w:lang w:eastAsia="ru-RU"/>
              </w:rPr>
            </w:pPr>
            <w:r w:rsidRPr="00347087">
              <w:rPr>
                <w:sz w:val="24"/>
                <w:szCs w:val="24"/>
                <w:lang w:eastAsia="ru-RU"/>
              </w:rPr>
              <w:t>39 954,00</w:t>
            </w:r>
          </w:p>
        </w:tc>
      </w:tr>
      <w:tr w:rsidR="00AA1A14" w:rsidRPr="00347087" w:rsidTr="00AA1A14">
        <w:trPr>
          <w:trHeight w:val="37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A14" w:rsidRPr="00347087" w:rsidRDefault="00AA1A14" w:rsidP="00AA1A14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651 471,10</w:t>
            </w:r>
          </w:p>
        </w:tc>
      </w:tr>
    </w:tbl>
    <w:p w:rsidR="00AA1A14" w:rsidRDefault="00AA1A14" w:rsidP="00312003">
      <w:pPr>
        <w:spacing w:line="360" w:lineRule="auto"/>
      </w:pPr>
    </w:p>
    <w:p w:rsidR="00AA1A14" w:rsidRDefault="00AA1A14">
      <w:r>
        <w:br w:type="page"/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Приложение № </w:t>
      </w:r>
      <w:r>
        <w:t>2</w:t>
      </w:r>
      <w:r w:rsidR="00347087">
        <w:t>2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 решению Представительного Собрания 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Курского района Курской области </w:t>
      </w:r>
    </w:p>
    <w:p w:rsidR="00AA1A14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>от</w:t>
      </w:r>
      <w:r w:rsidR="00D951A5">
        <w:t xml:space="preserve"> </w:t>
      </w:r>
      <w:r w:rsidRPr="0054270F">
        <w:t xml:space="preserve">24 декабря 2014г. №5-3-31 </w:t>
      </w:r>
    </w:p>
    <w:p w:rsidR="00AA1A14" w:rsidRPr="0054270F" w:rsidRDefault="00AA1A14" w:rsidP="002159DA">
      <w:pPr>
        <w:tabs>
          <w:tab w:val="left" w:pos="1293"/>
          <w:tab w:val="left" w:pos="5967"/>
        </w:tabs>
        <w:ind w:left="4395"/>
        <w:jc w:val="center"/>
      </w:pPr>
      <w:r w:rsidRPr="0054270F">
        <w:t xml:space="preserve">(в редакции решения </w:t>
      </w:r>
      <w:r w:rsidR="00F47173">
        <w:t xml:space="preserve">от </w:t>
      </w:r>
      <w:r w:rsidR="002159DA">
        <w:t>10 сентября 2015г. № 10-3-66</w:t>
      </w:r>
      <w:r w:rsidRPr="0054270F">
        <w:t>)</w:t>
      </w:r>
    </w:p>
    <w:p w:rsidR="00C83FE2" w:rsidRDefault="00C83FE2" w:rsidP="00312003">
      <w:pPr>
        <w:spacing w:line="360" w:lineRule="auto"/>
      </w:pPr>
    </w:p>
    <w:p w:rsidR="00347087" w:rsidRDefault="00347087" w:rsidP="00312003">
      <w:pPr>
        <w:spacing w:line="360" w:lineRule="auto"/>
      </w:pPr>
    </w:p>
    <w:p w:rsidR="00347087" w:rsidRDefault="00347087" w:rsidP="00347087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347087">
        <w:rPr>
          <w:b/>
          <w:bCs/>
          <w:color w:val="000000"/>
          <w:sz w:val="28"/>
          <w:szCs w:val="28"/>
          <w:lang w:eastAsia="ru-RU"/>
        </w:rPr>
        <w:t xml:space="preserve">Распределение дотации на выравнивание бюджетной обеспеченности </w:t>
      </w:r>
    </w:p>
    <w:p w:rsidR="00347087" w:rsidRDefault="00347087" w:rsidP="00347087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347087">
        <w:rPr>
          <w:b/>
          <w:bCs/>
          <w:color w:val="000000"/>
          <w:sz w:val="28"/>
          <w:szCs w:val="28"/>
          <w:lang w:eastAsia="ru-RU"/>
        </w:rPr>
        <w:t xml:space="preserve">поселений Курского района Курской области за счет средств бюджета </w:t>
      </w:r>
    </w:p>
    <w:p w:rsidR="00347087" w:rsidRDefault="00347087" w:rsidP="00347087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347087">
        <w:rPr>
          <w:b/>
          <w:bCs/>
          <w:color w:val="000000"/>
          <w:sz w:val="28"/>
          <w:szCs w:val="28"/>
          <w:lang w:eastAsia="ru-RU"/>
        </w:rPr>
        <w:t xml:space="preserve">Курского района Курской области из районного фонда финансовой </w:t>
      </w:r>
    </w:p>
    <w:p w:rsidR="00347087" w:rsidRDefault="00347087" w:rsidP="00347087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347087">
        <w:rPr>
          <w:b/>
          <w:bCs/>
          <w:color w:val="000000"/>
          <w:sz w:val="28"/>
          <w:szCs w:val="28"/>
          <w:lang w:eastAsia="ru-RU"/>
        </w:rPr>
        <w:t xml:space="preserve">поддержки поселений муниципального образования "Курский район" </w:t>
      </w:r>
    </w:p>
    <w:p w:rsidR="00347087" w:rsidRPr="00347087" w:rsidRDefault="00347087" w:rsidP="00347087">
      <w:pPr>
        <w:jc w:val="center"/>
        <w:rPr>
          <w:b/>
          <w:bCs/>
          <w:color w:val="000000"/>
          <w:sz w:val="28"/>
          <w:szCs w:val="28"/>
          <w:lang w:eastAsia="ru-RU"/>
        </w:rPr>
      </w:pPr>
      <w:r w:rsidRPr="00347087">
        <w:rPr>
          <w:b/>
          <w:bCs/>
          <w:color w:val="000000"/>
          <w:sz w:val="28"/>
          <w:szCs w:val="28"/>
          <w:lang w:eastAsia="ru-RU"/>
        </w:rPr>
        <w:t>Курской области на 2015 год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</w:p>
    <w:p w:rsidR="00347087" w:rsidRPr="00347087" w:rsidRDefault="00347087" w:rsidP="00347087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tbl>
      <w:tblPr>
        <w:tblW w:w="9373" w:type="dxa"/>
        <w:tblInd w:w="91" w:type="dxa"/>
        <w:tblLook w:val="04A0"/>
      </w:tblPr>
      <w:tblGrid>
        <w:gridCol w:w="940"/>
        <w:gridCol w:w="4680"/>
        <w:gridCol w:w="3753"/>
      </w:tblGrid>
      <w:tr w:rsidR="00347087" w:rsidRPr="00347087" w:rsidTr="00080AF3">
        <w:trPr>
          <w:trHeight w:val="300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087" w:rsidRPr="00347087" w:rsidRDefault="00347087" w:rsidP="00080AF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7087" w:rsidRPr="00347087" w:rsidRDefault="00347087" w:rsidP="00080AF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3753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087" w:rsidRPr="00347087" w:rsidRDefault="00347087" w:rsidP="00080AF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Сумма на 2015 год,</w:t>
            </w:r>
            <w:r w:rsidR="00D951A5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347087" w:rsidRPr="00347087" w:rsidTr="00080AF3">
        <w:trPr>
          <w:trHeight w:val="30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087" w:rsidRPr="00347087" w:rsidRDefault="00347087" w:rsidP="00080AF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7087" w:rsidRPr="00347087" w:rsidRDefault="00347087" w:rsidP="00080AF3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7087" w:rsidRPr="00347087" w:rsidRDefault="00347087" w:rsidP="00080AF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7087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Курский район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5 121 922,80</w:t>
            </w: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Бесединский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1 148 146,00</w:t>
            </w: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Брежневский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909 100,00</w:t>
            </w: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Винниковский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Ворошневский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Камышинский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Клюквинский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Лебяженский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1 798 676,80</w:t>
            </w: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Моковский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Нижнемедведицкий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420 000,00</w:t>
            </w: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Новопоселеновский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Ноздрачевский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96 000,00</w:t>
            </w: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Пашковский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Полевской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Полянский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Рышковский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80AF3" w:rsidRPr="00347087" w:rsidTr="00080AF3">
        <w:trPr>
          <w:trHeight w:val="375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Шумаковский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450 000,00</w:t>
            </w:r>
          </w:p>
        </w:tc>
      </w:tr>
      <w:tr w:rsidR="00080AF3" w:rsidRPr="00347087" w:rsidTr="00080AF3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Щетинский сельсовет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0AF3" w:rsidRDefault="00080AF3" w:rsidP="00080AF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93063" w:rsidRDefault="00D93063" w:rsidP="00352FBB">
      <w:pPr>
        <w:spacing w:line="360" w:lineRule="auto"/>
      </w:pPr>
    </w:p>
    <w:sectPr w:rsidR="00D93063" w:rsidSect="00EA313B">
      <w:headerReference w:type="default" r:id="rId8"/>
      <w:pgSz w:w="11906" w:h="16838"/>
      <w:pgMar w:top="814" w:right="1276" w:bottom="1134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787" w:rsidRDefault="00263787">
      <w:r>
        <w:separator/>
      </w:r>
    </w:p>
  </w:endnote>
  <w:endnote w:type="continuationSeparator" w:id="1">
    <w:p w:rsidR="00263787" w:rsidRDefault="00263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787" w:rsidRDefault="00263787">
      <w:r>
        <w:separator/>
      </w:r>
    </w:p>
  </w:footnote>
  <w:footnote w:type="continuationSeparator" w:id="1">
    <w:p w:rsidR="00263787" w:rsidRDefault="00263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3809"/>
    </w:sdtPr>
    <w:sdtContent>
      <w:p w:rsidR="00D93063" w:rsidRDefault="00DA1E2D">
        <w:pPr>
          <w:pStyle w:val="af3"/>
          <w:jc w:val="center"/>
        </w:pPr>
        <w:fldSimple w:instr=" PAGE   \* MERGEFORMAT ">
          <w:r w:rsidR="00944D3E">
            <w:rPr>
              <w:noProof/>
            </w:rPr>
            <w:t>34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)"/>
      <w:lvlJc w:val="left"/>
      <w:pPr>
        <w:tabs>
          <w:tab w:val="num" w:pos="-142"/>
        </w:tabs>
        <w:ind w:left="1069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3">
    <w:nsid w:val="11546416"/>
    <w:multiLevelType w:val="hybridMultilevel"/>
    <w:tmpl w:val="0C0C77FE"/>
    <w:lvl w:ilvl="0" w:tplc="72D82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D33BC"/>
    <w:multiLevelType w:val="hybridMultilevel"/>
    <w:tmpl w:val="041CDFA0"/>
    <w:lvl w:ilvl="0" w:tplc="8E5A946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FE55E3"/>
    <w:multiLevelType w:val="hybridMultilevel"/>
    <w:tmpl w:val="F13AF7A2"/>
    <w:lvl w:ilvl="0" w:tplc="8248AC42">
      <w:start w:val="1"/>
      <w:numFmt w:val="decimal"/>
      <w:lvlText w:val="%1)"/>
      <w:lvlJc w:val="left"/>
      <w:pPr>
        <w:ind w:left="136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">
    <w:nsid w:val="611475A2"/>
    <w:multiLevelType w:val="hybridMultilevel"/>
    <w:tmpl w:val="0C0C77FE"/>
    <w:lvl w:ilvl="0" w:tplc="72D823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644C41"/>
    <w:rsid w:val="000163F3"/>
    <w:rsid w:val="0002244E"/>
    <w:rsid w:val="00036A24"/>
    <w:rsid w:val="00047B58"/>
    <w:rsid w:val="000510BA"/>
    <w:rsid w:val="00062300"/>
    <w:rsid w:val="00065DEB"/>
    <w:rsid w:val="00077926"/>
    <w:rsid w:val="00080AF3"/>
    <w:rsid w:val="000C6308"/>
    <w:rsid w:val="000D7576"/>
    <w:rsid w:val="000E0547"/>
    <w:rsid w:val="000E3D6E"/>
    <w:rsid w:val="001A2453"/>
    <w:rsid w:val="001A2A13"/>
    <w:rsid w:val="001A3B24"/>
    <w:rsid w:val="001B2576"/>
    <w:rsid w:val="001F7E44"/>
    <w:rsid w:val="002159DA"/>
    <w:rsid w:val="00256114"/>
    <w:rsid w:val="0026024E"/>
    <w:rsid w:val="00263787"/>
    <w:rsid w:val="002811EB"/>
    <w:rsid w:val="0028414B"/>
    <w:rsid w:val="002D03DC"/>
    <w:rsid w:val="00312003"/>
    <w:rsid w:val="00347087"/>
    <w:rsid w:val="00352FBB"/>
    <w:rsid w:val="00360EF2"/>
    <w:rsid w:val="00391D45"/>
    <w:rsid w:val="003936A3"/>
    <w:rsid w:val="003D09DF"/>
    <w:rsid w:val="003E19FA"/>
    <w:rsid w:val="00407CFB"/>
    <w:rsid w:val="00416844"/>
    <w:rsid w:val="00417143"/>
    <w:rsid w:val="00494EA8"/>
    <w:rsid w:val="004B7A25"/>
    <w:rsid w:val="004F2D99"/>
    <w:rsid w:val="00532144"/>
    <w:rsid w:val="00540BDD"/>
    <w:rsid w:val="0054270F"/>
    <w:rsid w:val="00574CFC"/>
    <w:rsid w:val="0058795E"/>
    <w:rsid w:val="005C2FC3"/>
    <w:rsid w:val="005F3DF4"/>
    <w:rsid w:val="00612FA8"/>
    <w:rsid w:val="00644C41"/>
    <w:rsid w:val="00670525"/>
    <w:rsid w:val="006765F5"/>
    <w:rsid w:val="00681E51"/>
    <w:rsid w:val="006A5618"/>
    <w:rsid w:val="006D1537"/>
    <w:rsid w:val="006F42CA"/>
    <w:rsid w:val="007316FA"/>
    <w:rsid w:val="00771697"/>
    <w:rsid w:val="007A17D0"/>
    <w:rsid w:val="00800DA8"/>
    <w:rsid w:val="0083151C"/>
    <w:rsid w:val="008603D5"/>
    <w:rsid w:val="008A7B3C"/>
    <w:rsid w:val="008A7C83"/>
    <w:rsid w:val="009043FB"/>
    <w:rsid w:val="00912C29"/>
    <w:rsid w:val="00936D3D"/>
    <w:rsid w:val="00944D3E"/>
    <w:rsid w:val="009C1D6E"/>
    <w:rsid w:val="009F1198"/>
    <w:rsid w:val="009F7456"/>
    <w:rsid w:val="00A24D4C"/>
    <w:rsid w:val="00A34DE7"/>
    <w:rsid w:val="00A6759A"/>
    <w:rsid w:val="00AA1A14"/>
    <w:rsid w:val="00AD03D5"/>
    <w:rsid w:val="00AD188E"/>
    <w:rsid w:val="00AF1F68"/>
    <w:rsid w:val="00AF54FB"/>
    <w:rsid w:val="00B02B2E"/>
    <w:rsid w:val="00B119CC"/>
    <w:rsid w:val="00B35299"/>
    <w:rsid w:val="00B36783"/>
    <w:rsid w:val="00B57DA7"/>
    <w:rsid w:val="00B8712B"/>
    <w:rsid w:val="00BD42EA"/>
    <w:rsid w:val="00C00ACE"/>
    <w:rsid w:val="00C24424"/>
    <w:rsid w:val="00C4799E"/>
    <w:rsid w:val="00C71CE9"/>
    <w:rsid w:val="00C83FE2"/>
    <w:rsid w:val="00C84A26"/>
    <w:rsid w:val="00C94DAE"/>
    <w:rsid w:val="00CB5E4F"/>
    <w:rsid w:val="00CC09CF"/>
    <w:rsid w:val="00CD750C"/>
    <w:rsid w:val="00CF35F1"/>
    <w:rsid w:val="00D10461"/>
    <w:rsid w:val="00D349EE"/>
    <w:rsid w:val="00D3753E"/>
    <w:rsid w:val="00D550E9"/>
    <w:rsid w:val="00D632BC"/>
    <w:rsid w:val="00D63B65"/>
    <w:rsid w:val="00D91D6C"/>
    <w:rsid w:val="00D93063"/>
    <w:rsid w:val="00D951A5"/>
    <w:rsid w:val="00DA0DEE"/>
    <w:rsid w:val="00DA1E2D"/>
    <w:rsid w:val="00DE2D79"/>
    <w:rsid w:val="00DE33A9"/>
    <w:rsid w:val="00E40D2B"/>
    <w:rsid w:val="00E41B75"/>
    <w:rsid w:val="00E42F1A"/>
    <w:rsid w:val="00EA313B"/>
    <w:rsid w:val="00EB764A"/>
    <w:rsid w:val="00EC530B"/>
    <w:rsid w:val="00ED607A"/>
    <w:rsid w:val="00F06CF4"/>
    <w:rsid w:val="00F3001F"/>
    <w:rsid w:val="00F42424"/>
    <w:rsid w:val="00F4244F"/>
    <w:rsid w:val="00F47173"/>
    <w:rsid w:val="00F64CA2"/>
    <w:rsid w:val="00F66C9A"/>
    <w:rsid w:val="00F72C2A"/>
    <w:rsid w:val="00F82343"/>
    <w:rsid w:val="00FD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CF"/>
    <w:rPr>
      <w:lang w:eastAsia="ar-SA"/>
    </w:rPr>
  </w:style>
  <w:style w:type="paragraph" w:styleId="1">
    <w:name w:val="heading 1"/>
    <w:basedOn w:val="a"/>
    <w:next w:val="a"/>
    <w:qFormat/>
    <w:rsid w:val="00CC09CF"/>
    <w:pPr>
      <w:keepNext/>
      <w:tabs>
        <w:tab w:val="num" w:pos="432"/>
      </w:tabs>
      <w:ind w:left="432" w:hanging="432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C09CF"/>
    <w:pPr>
      <w:keepNext/>
      <w:tabs>
        <w:tab w:val="num" w:pos="576"/>
      </w:tabs>
      <w:ind w:left="576" w:hanging="576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CC09CF"/>
    <w:pPr>
      <w:keepNext/>
      <w:tabs>
        <w:tab w:val="num" w:pos="720"/>
      </w:tabs>
      <w:ind w:left="720" w:hanging="72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CC09CF"/>
    <w:pPr>
      <w:keepNext/>
      <w:tabs>
        <w:tab w:val="num" w:pos="864"/>
      </w:tabs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C09CF"/>
    <w:pPr>
      <w:keepNext/>
      <w:tabs>
        <w:tab w:val="num" w:pos="1008"/>
      </w:tabs>
      <w:ind w:left="1008" w:hanging="1008"/>
      <w:outlineLvl w:val="4"/>
    </w:pPr>
    <w:rPr>
      <w:sz w:val="24"/>
      <w:szCs w:val="24"/>
    </w:rPr>
  </w:style>
  <w:style w:type="paragraph" w:styleId="6">
    <w:name w:val="heading 6"/>
    <w:basedOn w:val="a"/>
    <w:next w:val="a"/>
    <w:qFormat/>
    <w:rsid w:val="00CC09CF"/>
    <w:pPr>
      <w:keepNext/>
      <w:tabs>
        <w:tab w:val="num" w:pos="1152"/>
      </w:tabs>
      <w:ind w:left="1152" w:hanging="1152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rsid w:val="00CC09CF"/>
    <w:pPr>
      <w:keepNext/>
      <w:tabs>
        <w:tab w:val="num" w:pos="1296"/>
      </w:tabs>
      <w:ind w:left="1296" w:hanging="1296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CC09CF"/>
    <w:pPr>
      <w:keepNext/>
      <w:tabs>
        <w:tab w:val="num" w:pos="1440"/>
      </w:tabs>
      <w:ind w:left="1440" w:hanging="1440"/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CC09CF"/>
    <w:pPr>
      <w:keepNext/>
      <w:tabs>
        <w:tab w:val="num" w:pos="1584"/>
      </w:tabs>
      <w:ind w:left="1584" w:hanging="1584"/>
      <w:jc w:val="right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sid w:val="00CC09CF"/>
    <w:rPr>
      <w:rFonts w:ascii="Symbol" w:hAnsi="Symbol" w:cs="Symbol"/>
    </w:rPr>
  </w:style>
  <w:style w:type="character" w:customStyle="1" w:styleId="WW8Num6z0">
    <w:name w:val="WW8Num6z0"/>
    <w:rsid w:val="00CC09CF"/>
    <w:rPr>
      <w:rFonts w:ascii="Symbol" w:hAnsi="Symbol" w:cs="Symbol"/>
    </w:rPr>
  </w:style>
  <w:style w:type="character" w:customStyle="1" w:styleId="WW8Num7z0">
    <w:name w:val="WW8Num7z0"/>
    <w:rsid w:val="00CC09CF"/>
    <w:rPr>
      <w:rFonts w:ascii="Symbol" w:hAnsi="Symbol" w:cs="Symbol"/>
    </w:rPr>
  </w:style>
  <w:style w:type="character" w:customStyle="1" w:styleId="WW8Num8z0">
    <w:name w:val="WW8Num8z0"/>
    <w:rsid w:val="00CC09CF"/>
    <w:rPr>
      <w:rFonts w:ascii="Symbol" w:hAnsi="Symbol" w:cs="Symbol"/>
    </w:rPr>
  </w:style>
  <w:style w:type="character" w:customStyle="1" w:styleId="WW8Num10z0">
    <w:name w:val="WW8Num10z0"/>
    <w:rsid w:val="00CC09CF"/>
    <w:rPr>
      <w:rFonts w:ascii="Symbol" w:hAnsi="Symbol" w:cs="Symbol"/>
    </w:rPr>
  </w:style>
  <w:style w:type="character" w:customStyle="1" w:styleId="WW8Num11z0">
    <w:name w:val="WW8Num11z0"/>
    <w:rsid w:val="00CC09CF"/>
    <w:rPr>
      <w:b w:val="0"/>
    </w:rPr>
  </w:style>
  <w:style w:type="character" w:customStyle="1" w:styleId="WW8Num14z0">
    <w:name w:val="WW8Num14z0"/>
    <w:rsid w:val="00CC09CF"/>
    <w:rPr>
      <w:rFonts w:ascii="Courier New" w:hAnsi="Courier New" w:cs="Courier New"/>
    </w:rPr>
  </w:style>
  <w:style w:type="character" w:customStyle="1" w:styleId="WW8Num14z2">
    <w:name w:val="WW8Num14z2"/>
    <w:rsid w:val="00CC09CF"/>
    <w:rPr>
      <w:rFonts w:ascii="Wingdings" w:hAnsi="Wingdings" w:cs="Wingdings"/>
    </w:rPr>
  </w:style>
  <w:style w:type="character" w:customStyle="1" w:styleId="WW8Num14z3">
    <w:name w:val="WW8Num14z3"/>
    <w:rsid w:val="00CC09CF"/>
    <w:rPr>
      <w:rFonts w:ascii="Symbol" w:hAnsi="Symbol" w:cs="Symbol"/>
    </w:rPr>
  </w:style>
  <w:style w:type="character" w:customStyle="1" w:styleId="WW8Num20z0">
    <w:name w:val="WW8Num20z0"/>
    <w:rsid w:val="00CC09CF"/>
    <w:rPr>
      <w:rFonts w:ascii="Symbol" w:hAnsi="Symbol" w:cs="Symbol"/>
    </w:rPr>
  </w:style>
  <w:style w:type="character" w:customStyle="1" w:styleId="WW8Num20z1">
    <w:name w:val="WW8Num20z1"/>
    <w:rsid w:val="00CC09CF"/>
    <w:rPr>
      <w:rFonts w:ascii="Courier New" w:hAnsi="Courier New" w:cs="Courier New"/>
    </w:rPr>
  </w:style>
  <w:style w:type="character" w:customStyle="1" w:styleId="WW8Num20z2">
    <w:name w:val="WW8Num20z2"/>
    <w:rsid w:val="00CC09CF"/>
    <w:rPr>
      <w:rFonts w:ascii="Wingdings" w:hAnsi="Wingdings" w:cs="Wingdings"/>
    </w:rPr>
  </w:style>
  <w:style w:type="character" w:customStyle="1" w:styleId="10">
    <w:name w:val="Основной шрифт абзаца1"/>
    <w:rsid w:val="00CC09CF"/>
  </w:style>
  <w:style w:type="character" w:customStyle="1" w:styleId="11">
    <w:name w:val="Заголовок 1 Знак"/>
    <w:basedOn w:val="10"/>
    <w:rsid w:val="00CC09CF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10"/>
    <w:rsid w:val="00CC09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10"/>
    <w:rsid w:val="00CC09CF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10"/>
    <w:rsid w:val="00CC09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10"/>
    <w:rsid w:val="00CC09CF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10"/>
    <w:rsid w:val="00CC09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10"/>
    <w:rsid w:val="00CC09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10"/>
    <w:rsid w:val="00CC09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basedOn w:val="10"/>
    <w:rsid w:val="00CC09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3">
    <w:name w:val="Верхний колонтитул Знак"/>
    <w:basedOn w:val="10"/>
    <w:uiPriority w:val="99"/>
    <w:rsid w:val="00CC09CF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10"/>
    <w:rsid w:val="00CC09CF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концевой сноски Знак"/>
    <w:basedOn w:val="10"/>
    <w:rsid w:val="00CC09CF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Символы концевой сноски"/>
    <w:basedOn w:val="10"/>
    <w:rsid w:val="00CC09CF"/>
    <w:rPr>
      <w:vertAlign w:val="superscript"/>
    </w:rPr>
  </w:style>
  <w:style w:type="character" w:customStyle="1" w:styleId="a7">
    <w:name w:val="Основной текст с отступом Знак"/>
    <w:basedOn w:val="10"/>
    <w:rsid w:val="00CC09CF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10"/>
    <w:rsid w:val="00CC09CF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1">
    <w:name w:val="Основной текст с отступом 2 Знак"/>
    <w:basedOn w:val="10"/>
    <w:rsid w:val="00CC09CF"/>
    <w:rPr>
      <w:rFonts w:ascii="Times New Roman" w:eastAsia="Times New Roman" w:hAnsi="Times New Roman" w:cs="Times New Roman"/>
      <w:sz w:val="24"/>
      <w:szCs w:val="20"/>
    </w:rPr>
  </w:style>
  <w:style w:type="character" w:customStyle="1" w:styleId="hl41">
    <w:name w:val="hl41"/>
    <w:basedOn w:val="10"/>
    <w:rsid w:val="00CC09CF"/>
    <w:rPr>
      <w:b/>
      <w:bCs/>
      <w:sz w:val="20"/>
      <w:szCs w:val="20"/>
    </w:rPr>
  </w:style>
  <w:style w:type="character" w:styleId="a9">
    <w:name w:val="page number"/>
    <w:basedOn w:val="10"/>
    <w:rsid w:val="00CC09CF"/>
  </w:style>
  <w:style w:type="character" w:customStyle="1" w:styleId="aa">
    <w:name w:val="Название Знак"/>
    <w:basedOn w:val="10"/>
    <w:rsid w:val="00CC09CF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ной текст 3 Знак"/>
    <w:basedOn w:val="10"/>
    <w:rsid w:val="00CC09CF"/>
    <w:rPr>
      <w:rFonts w:ascii="Times New Roman" w:eastAsia="Times New Roman" w:hAnsi="Times New Roman" w:cs="Times New Roman"/>
      <w:sz w:val="16"/>
      <w:szCs w:val="16"/>
    </w:rPr>
  </w:style>
  <w:style w:type="character" w:customStyle="1" w:styleId="14">
    <w:name w:val="Знак Знак14"/>
    <w:basedOn w:val="10"/>
    <w:rsid w:val="00CC09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">
    <w:name w:val="Текст выноски Знак"/>
    <w:basedOn w:val="10"/>
    <w:rsid w:val="00CC09CF"/>
    <w:rPr>
      <w:rFonts w:ascii="Tahoma" w:eastAsia="Times New Roman" w:hAnsi="Tahoma" w:cs="Tahoma"/>
      <w:sz w:val="16"/>
      <w:szCs w:val="16"/>
    </w:rPr>
  </w:style>
  <w:style w:type="character" w:customStyle="1" w:styleId="ac">
    <w:name w:val="Схема документа Знак"/>
    <w:basedOn w:val="10"/>
    <w:rsid w:val="00CC09CF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d">
    <w:name w:val="Hyperlink"/>
    <w:basedOn w:val="10"/>
    <w:uiPriority w:val="99"/>
    <w:rsid w:val="00CC09CF"/>
    <w:rPr>
      <w:color w:val="0000FF"/>
      <w:u w:val="single"/>
    </w:rPr>
  </w:style>
  <w:style w:type="character" w:styleId="ae">
    <w:name w:val="FollowedHyperlink"/>
    <w:basedOn w:val="10"/>
    <w:uiPriority w:val="99"/>
    <w:rsid w:val="00CC09CF"/>
    <w:rPr>
      <w:color w:val="800080"/>
      <w:u w:val="single"/>
    </w:rPr>
  </w:style>
  <w:style w:type="character" w:customStyle="1" w:styleId="af">
    <w:name w:val="Текст Знак"/>
    <w:basedOn w:val="10"/>
    <w:rsid w:val="00CC09CF"/>
    <w:rPr>
      <w:rFonts w:ascii="Courier New" w:eastAsia="Times New Roman" w:hAnsi="Courier New" w:cs="Courier New"/>
    </w:rPr>
  </w:style>
  <w:style w:type="paragraph" w:customStyle="1" w:styleId="af0">
    <w:name w:val="Заголовок"/>
    <w:basedOn w:val="a"/>
    <w:next w:val="af1"/>
    <w:rsid w:val="00CC09C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CC09CF"/>
    <w:pPr>
      <w:jc w:val="center"/>
    </w:pPr>
    <w:rPr>
      <w:b/>
      <w:bCs/>
      <w:sz w:val="32"/>
      <w:szCs w:val="32"/>
    </w:rPr>
  </w:style>
  <w:style w:type="paragraph" w:styleId="af2">
    <w:name w:val="List"/>
    <w:basedOn w:val="af1"/>
    <w:rsid w:val="00CC09CF"/>
    <w:rPr>
      <w:rFonts w:cs="Mangal"/>
    </w:rPr>
  </w:style>
  <w:style w:type="paragraph" w:customStyle="1" w:styleId="12">
    <w:name w:val="Название1"/>
    <w:basedOn w:val="a"/>
    <w:rsid w:val="00CC09C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CC09CF"/>
    <w:pPr>
      <w:suppressLineNumbers/>
    </w:pPr>
    <w:rPr>
      <w:rFonts w:cs="Mangal"/>
    </w:rPr>
  </w:style>
  <w:style w:type="paragraph" w:styleId="af3">
    <w:name w:val="header"/>
    <w:basedOn w:val="a"/>
    <w:uiPriority w:val="99"/>
    <w:rsid w:val="00CC09CF"/>
  </w:style>
  <w:style w:type="paragraph" w:styleId="af4">
    <w:name w:val="footer"/>
    <w:basedOn w:val="a"/>
    <w:rsid w:val="00CC09CF"/>
  </w:style>
  <w:style w:type="paragraph" w:styleId="af5">
    <w:name w:val="List Paragraph"/>
    <w:basedOn w:val="a"/>
    <w:qFormat/>
    <w:rsid w:val="00CC09CF"/>
    <w:pPr>
      <w:ind w:left="720"/>
    </w:pPr>
  </w:style>
  <w:style w:type="paragraph" w:styleId="af6">
    <w:name w:val="endnote text"/>
    <w:basedOn w:val="a"/>
    <w:rsid w:val="00CC09CF"/>
  </w:style>
  <w:style w:type="paragraph" w:styleId="af7">
    <w:name w:val="Body Text Indent"/>
    <w:basedOn w:val="a"/>
    <w:rsid w:val="00CC09CF"/>
    <w:pPr>
      <w:ind w:firstLine="426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CC09CF"/>
    <w:pPr>
      <w:ind w:left="360"/>
      <w:jc w:val="both"/>
    </w:pPr>
    <w:rPr>
      <w:sz w:val="24"/>
    </w:rPr>
  </w:style>
  <w:style w:type="paragraph" w:customStyle="1" w:styleId="Web">
    <w:name w:val="Обычный (Web)"/>
    <w:basedOn w:val="a"/>
    <w:rsid w:val="00CC09CF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1pt012">
    <w:name w:val="Стиль Основной текст с отступом + 11 pt Слева:  0 см Выступ:  12..."/>
    <w:basedOn w:val="af7"/>
    <w:rsid w:val="00CC09CF"/>
    <w:pPr>
      <w:spacing w:before="60" w:after="60"/>
      <w:ind w:firstLine="0"/>
    </w:pPr>
    <w:rPr>
      <w:sz w:val="22"/>
      <w:szCs w:val="20"/>
    </w:rPr>
  </w:style>
  <w:style w:type="paragraph" w:customStyle="1" w:styleId="15">
    <w:name w:val="Маркированный список1"/>
    <w:basedOn w:val="a"/>
    <w:rsid w:val="00CC09CF"/>
    <w:pPr>
      <w:ind w:left="360" w:hanging="360"/>
      <w:jc w:val="both"/>
    </w:pPr>
    <w:rPr>
      <w:sz w:val="24"/>
      <w:szCs w:val="24"/>
      <w:lang w:val="en-US"/>
    </w:rPr>
  </w:style>
  <w:style w:type="paragraph" w:styleId="af8">
    <w:name w:val="Title"/>
    <w:basedOn w:val="a"/>
    <w:next w:val="af9"/>
    <w:qFormat/>
    <w:rsid w:val="00CC09CF"/>
    <w:pPr>
      <w:jc w:val="center"/>
    </w:pPr>
    <w:rPr>
      <w:sz w:val="28"/>
    </w:rPr>
  </w:style>
  <w:style w:type="paragraph" w:styleId="af9">
    <w:name w:val="Subtitle"/>
    <w:basedOn w:val="af0"/>
    <w:next w:val="af1"/>
    <w:qFormat/>
    <w:rsid w:val="00CC09CF"/>
    <w:pPr>
      <w:jc w:val="center"/>
    </w:pPr>
    <w:rPr>
      <w:i/>
      <w:iCs/>
    </w:rPr>
  </w:style>
  <w:style w:type="paragraph" w:customStyle="1" w:styleId="ConsPlusNormal">
    <w:name w:val="ConsPlusNormal"/>
    <w:rsid w:val="00CC09C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rsid w:val="00CC09C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"/>
    <w:rsid w:val="00CC09CF"/>
    <w:pPr>
      <w:spacing w:after="120"/>
    </w:pPr>
    <w:rPr>
      <w:sz w:val="16"/>
      <w:szCs w:val="16"/>
    </w:rPr>
  </w:style>
  <w:style w:type="paragraph" w:customStyle="1" w:styleId="ConsTitle">
    <w:name w:val="ConsTitle"/>
    <w:rsid w:val="00CC09CF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ar-SA"/>
    </w:rPr>
  </w:style>
  <w:style w:type="paragraph" w:styleId="afa">
    <w:name w:val="Balloon Text"/>
    <w:basedOn w:val="a"/>
    <w:rsid w:val="00CC09CF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rsid w:val="00CC09CF"/>
    <w:pPr>
      <w:shd w:val="clear" w:color="auto" w:fill="000080"/>
    </w:pPr>
    <w:rPr>
      <w:rFonts w:ascii="Tahoma" w:hAnsi="Tahoma" w:cs="Tahoma"/>
    </w:rPr>
  </w:style>
  <w:style w:type="paragraph" w:customStyle="1" w:styleId="font5">
    <w:name w:val="font5"/>
    <w:basedOn w:val="a"/>
    <w:rsid w:val="00CC09CF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3">
    <w:name w:val="xl63"/>
    <w:basedOn w:val="a"/>
    <w:rsid w:val="00CC09CF"/>
    <w:pPr>
      <w:spacing w:before="280" w:after="280"/>
    </w:pPr>
    <w:rPr>
      <w:sz w:val="24"/>
      <w:szCs w:val="24"/>
    </w:rPr>
  </w:style>
  <w:style w:type="paragraph" w:customStyle="1" w:styleId="xl64">
    <w:name w:val="xl64"/>
    <w:basedOn w:val="a"/>
    <w:rsid w:val="00CC09CF"/>
    <w:pPr>
      <w:spacing w:before="280" w:after="280"/>
    </w:pPr>
    <w:rPr>
      <w:color w:val="000000"/>
    </w:rPr>
  </w:style>
  <w:style w:type="paragraph" w:customStyle="1" w:styleId="xl65">
    <w:name w:val="xl65"/>
    <w:basedOn w:val="a"/>
    <w:rsid w:val="00CC09CF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CC09CF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C09CF"/>
    <w:pPr>
      <w:spacing w:before="280" w:after="280"/>
      <w:jc w:val="center"/>
    </w:pPr>
    <w:rPr>
      <w:color w:val="000000"/>
    </w:rPr>
  </w:style>
  <w:style w:type="paragraph" w:customStyle="1" w:styleId="xl68">
    <w:name w:val="xl68"/>
    <w:basedOn w:val="a"/>
    <w:rsid w:val="00CC09CF"/>
    <w:pPr>
      <w:spacing w:before="280" w:after="280"/>
      <w:jc w:val="center"/>
    </w:pPr>
    <w:rPr>
      <w:sz w:val="24"/>
      <w:szCs w:val="24"/>
    </w:rPr>
  </w:style>
  <w:style w:type="paragraph" w:customStyle="1" w:styleId="xl69">
    <w:name w:val="xl69"/>
    <w:basedOn w:val="a"/>
    <w:rsid w:val="00CC09CF"/>
    <w:pPr>
      <w:spacing w:before="280" w:after="280"/>
      <w:textAlignment w:val="top"/>
    </w:pPr>
    <w:rPr>
      <w:color w:val="000000"/>
    </w:rPr>
  </w:style>
  <w:style w:type="paragraph" w:customStyle="1" w:styleId="xl70">
    <w:name w:val="xl70"/>
    <w:basedOn w:val="a"/>
    <w:rsid w:val="00CC09CF"/>
    <w:pPr>
      <w:spacing w:before="280" w:after="280"/>
    </w:pPr>
    <w:rPr>
      <w:sz w:val="24"/>
      <w:szCs w:val="24"/>
    </w:rPr>
  </w:style>
  <w:style w:type="paragraph" w:customStyle="1" w:styleId="xl71">
    <w:name w:val="xl71"/>
    <w:basedOn w:val="a"/>
    <w:rsid w:val="00CC09CF"/>
    <w:pPr>
      <w:spacing w:before="280" w:after="280"/>
    </w:pPr>
    <w:rPr>
      <w:b/>
      <w:bCs/>
      <w:color w:val="000000"/>
      <w:sz w:val="24"/>
      <w:szCs w:val="24"/>
    </w:rPr>
  </w:style>
  <w:style w:type="paragraph" w:customStyle="1" w:styleId="xl72">
    <w:name w:val="xl72"/>
    <w:basedOn w:val="a"/>
    <w:rsid w:val="00CC09CF"/>
    <w:pPr>
      <w:spacing w:before="280" w:after="280"/>
      <w:textAlignment w:val="top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C09CF"/>
    <w:pPr>
      <w:spacing w:before="280" w:after="280"/>
      <w:jc w:val="center"/>
    </w:pPr>
    <w:rPr>
      <w:sz w:val="24"/>
      <w:szCs w:val="24"/>
    </w:rPr>
  </w:style>
  <w:style w:type="paragraph" w:customStyle="1" w:styleId="xl74">
    <w:name w:val="xl74"/>
    <w:basedOn w:val="a"/>
    <w:rsid w:val="00CC09CF"/>
    <w:pPr>
      <w:spacing w:before="280" w:after="280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C09CF"/>
    <w:pPr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CC09CF"/>
    <w:pPr>
      <w:spacing w:before="280" w:after="280"/>
      <w:textAlignment w:val="center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78">
    <w:name w:val="xl78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xl82">
    <w:name w:val="xl82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xl83">
    <w:name w:val="xl83"/>
    <w:basedOn w:val="a"/>
    <w:rsid w:val="00CC09CF"/>
    <w:pPr>
      <w:spacing w:before="280" w:after="280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xl86">
    <w:name w:val="xl86"/>
    <w:basedOn w:val="a"/>
    <w:rsid w:val="00CC09CF"/>
    <w:pPr>
      <w:spacing w:before="280" w:after="280"/>
      <w:textAlignment w:val="center"/>
    </w:pPr>
    <w:rPr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CC09CF"/>
    <w:pPr>
      <w:spacing w:before="280" w:after="280"/>
      <w:jc w:val="center"/>
      <w:textAlignment w:val="center"/>
    </w:pPr>
    <w:rPr>
      <w:color w:val="0066CC"/>
    </w:rPr>
  </w:style>
  <w:style w:type="paragraph" w:customStyle="1" w:styleId="xl88">
    <w:name w:val="xl88"/>
    <w:basedOn w:val="a"/>
    <w:rsid w:val="00CC09CF"/>
    <w:pPr>
      <w:spacing w:before="280" w:after="280"/>
      <w:textAlignment w:val="center"/>
    </w:pPr>
    <w:rPr>
      <w:color w:val="0066CC"/>
      <w:sz w:val="24"/>
      <w:szCs w:val="24"/>
    </w:rPr>
  </w:style>
  <w:style w:type="paragraph" w:customStyle="1" w:styleId="xl89">
    <w:name w:val="xl89"/>
    <w:basedOn w:val="a"/>
    <w:rsid w:val="00CC09CF"/>
    <w:pPr>
      <w:spacing w:before="280" w:after="280"/>
      <w:jc w:val="center"/>
      <w:textAlignment w:val="center"/>
    </w:pPr>
    <w:rPr>
      <w:color w:val="0066CC"/>
      <w:sz w:val="24"/>
      <w:szCs w:val="24"/>
    </w:rPr>
  </w:style>
  <w:style w:type="paragraph" w:customStyle="1" w:styleId="xl90">
    <w:name w:val="xl90"/>
    <w:basedOn w:val="a"/>
    <w:rsid w:val="00CC09CF"/>
    <w:pPr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C09CF"/>
    <w:pPr>
      <w:spacing w:before="280" w:after="280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C09CF"/>
    <w:pPr>
      <w:spacing w:before="280" w:after="280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rsid w:val="00CC09CF"/>
    <w:pPr>
      <w:spacing w:before="280" w:after="280"/>
      <w:textAlignment w:val="center"/>
    </w:pPr>
    <w:rPr>
      <w:b/>
      <w:bCs/>
      <w:color w:val="000000"/>
      <w:sz w:val="28"/>
      <w:szCs w:val="28"/>
    </w:rPr>
  </w:style>
  <w:style w:type="paragraph" w:customStyle="1" w:styleId="xl94">
    <w:name w:val="xl94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5">
    <w:name w:val="xl95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rsid w:val="00CC09CF"/>
    <w:pPr>
      <w:spacing w:before="280" w:after="280"/>
      <w:jc w:val="center"/>
      <w:textAlignment w:val="center"/>
    </w:pPr>
  </w:style>
  <w:style w:type="paragraph" w:customStyle="1" w:styleId="xl97">
    <w:name w:val="xl97"/>
    <w:basedOn w:val="a"/>
    <w:rsid w:val="00CC09CF"/>
    <w:pPr>
      <w:spacing w:before="280" w:after="280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C09CF"/>
    <w:pPr>
      <w:spacing w:before="280" w:after="280"/>
      <w:textAlignment w:val="top"/>
    </w:pPr>
    <w:rPr>
      <w:b/>
      <w:bCs/>
      <w:sz w:val="24"/>
      <w:szCs w:val="24"/>
    </w:rPr>
  </w:style>
  <w:style w:type="paragraph" w:customStyle="1" w:styleId="xl99">
    <w:name w:val="xl99"/>
    <w:basedOn w:val="a"/>
    <w:rsid w:val="00CC09CF"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C09CF"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CC09CF"/>
    <w:pPr>
      <w:spacing w:before="280" w:after="280"/>
      <w:jc w:val="center"/>
      <w:textAlignment w:val="center"/>
    </w:pPr>
  </w:style>
  <w:style w:type="paragraph" w:customStyle="1" w:styleId="xl102">
    <w:name w:val="xl102"/>
    <w:basedOn w:val="a"/>
    <w:rsid w:val="00CC09CF"/>
    <w:pPr>
      <w:spacing w:before="280" w:after="280"/>
      <w:textAlignment w:val="top"/>
    </w:pPr>
  </w:style>
  <w:style w:type="paragraph" w:customStyle="1" w:styleId="xl103">
    <w:name w:val="xl103"/>
    <w:basedOn w:val="a"/>
    <w:rsid w:val="00CC09CF"/>
    <w:pPr>
      <w:spacing w:before="280" w:after="280"/>
      <w:jc w:val="center"/>
    </w:pPr>
  </w:style>
  <w:style w:type="paragraph" w:customStyle="1" w:styleId="xl104">
    <w:name w:val="xl104"/>
    <w:basedOn w:val="a"/>
    <w:rsid w:val="00CC09CF"/>
    <w:pPr>
      <w:spacing w:before="280" w:after="280"/>
      <w:jc w:val="center"/>
    </w:pPr>
    <w:rPr>
      <w:sz w:val="24"/>
      <w:szCs w:val="24"/>
    </w:rPr>
  </w:style>
  <w:style w:type="paragraph" w:customStyle="1" w:styleId="xl105">
    <w:name w:val="xl105"/>
    <w:basedOn w:val="a"/>
    <w:rsid w:val="00CC09CF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CC09CF"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CC09CF"/>
    <w:pP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rsid w:val="00CC09CF"/>
    <w:pPr>
      <w:spacing w:before="280" w:after="280"/>
      <w:textAlignment w:val="center"/>
    </w:pPr>
    <w:rPr>
      <w:b/>
      <w:bCs/>
      <w:color w:val="000000"/>
      <w:sz w:val="28"/>
      <w:szCs w:val="28"/>
    </w:rPr>
  </w:style>
  <w:style w:type="paragraph" w:customStyle="1" w:styleId="xl113">
    <w:name w:val="xl113"/>
    <w:basedOn w:val="a"/>
    <w:rsid w:val="00CC09CF"/>
    <w:pPr>
      <w:spacing w:before="280" w:after="280"/>
    </w:pPr>
    <w:rPr>
      <w:b/>
      <w:bCs/>
    </w:rPr>
  </w:style>
  <w:style w:type="paragraph" w:customStyle="1" w:styleId="xl114">
    <w:name w:val="xl114"/>
    <w:basedOn w:val="a"/>
    <w:rsid w:val="00CC09CF"/>
    <w:pPr>
      <w:spacing w:before="280" w:after="280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rsid w:val="00CC09CF"/>
    <w:pPr>
      <w:spacing w:before="280" w:after="280"/>
      <w:jc w:val="center"/>
      <w:textAlignment w:val="center"/>
    </w:pPr>
    <w:rPr>
      <w:b/>
      <w:bCs/>
    </w:rPr>
  </w:style>
  <w:style w:type="paragraph" w:customStyle="1" w:styleId="xl116">
    <w:name w:val="xl116"/>
    <w:basedOn w:val="a"/>
    <w:rsid w:val="00CC09CF"/>
    <w:pPr>
      <w:spacing w:before="280" w:after="280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CC09CF"/>
    <w:pPr>
      <w:spacing w:before="280" w:after="280"/>
    </w:pPr>
    <w:rPr>
      <w:b/>
      <w:bCs/>
    </w:rPr>
  </w:style>
  <w:style w:type="paragraph" w:customStyle="1" w:styleId="xl118">
    <w:name w:val="xl118"/>
    <w:basedOn w:val="a"/>
    <w:rsid w:val="00CC09CF"/>
    <w:pPr>
      <w:spacing w:before="280" w:after="280"/>
      <w:textAlignment w:val="top"/>
    </w:pPr>
    <w:rPr>
      <w:b/>
      <w:bCs/>
    </w:rPr>
  </w:style>
  <w:style w:type="paragraph" w:customStyle="1" w:styleId="xl119">
    <w:name w:val="xl119"/>
    <w:basedOn w:val="a"/>
    <w:rsid w:val="00CC09CF"/>
    <w:pPr>
      <w:spacing w:before="280" w:after="280"/>
      <w:textAlignment w:val="top"/>
    </w:pPr>
    <w:rPr>
      <w:b/>
      <w:bCs/>
      <w:color w:val="000000"/>
    </w:rPr>
  </w:style>
  <w:style w:type="paragraph" w:customStyle="1" w:styleId="xl120">
    <w:name w:val="xl120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CC09CF"/>
    <w:pPr>
      <w:spacing w:before="280" w:after="280"/>
      <w:jc w:val="center"/>
      <w:textAlignment w:val="center"/>
    </w:pPr>
    <w:rPr>
      <w:b/>
      <w:bCs/>
      <w:color w:val="000000"/>
    </w:rPr>
  </w:style>
  <w:style w:type="paragraph" w:customStyle="1" w:styleId="xl122">
    <w:name w:val="xl122"/>
    <w:basedOn w:val="a"/>
    <w:rsid w:val="00CC09CF"/>
    <w:pP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CC09CF"/>
    <w:pPr>
      <w:spacing w:before="280" w:after="280"/>
    </w:pPr>
    <w:rPr>
      <w:b/>
      <w:bCs/>
      <w:color w:val="000000"/>
    </w:rPr>
  </w:style>
  <w:style w:type="paragraph" w:customStyle="1" w:styleId="xl124">
    <w:name w:val="xl124"/>
    <w:basedOn w:val="a"/>
    <w:rsid w:val="00CC09CF"/>
    <w:pPr>
      <w:spacing w:before="280" w:after="280"/>
      <w:jc w:val="center"/>
    </w:pPr>
    <w:rPr>
      <w:b/>
      <w:bCs/>
      <w:color w:val="000000"/>
    </w:rPr>
  </w:style>
  <w:style w:type="paragraph" w:customStyle="1" w:styleId="xl125">
    <w:name w:val="xl125"/>
    <w:basedOn w:val="a"/>
    <w:rsid w:val="00CC09CF"/>
    <w:pPr>
      <w:spacing w:before="280" w:after="280"/>
      <w:jc w:val="center"/>
    </w:pPr>
    <w:rPr>
      <w:b/>
      <w:bCs/>
    </w:rPr>
  </w:style>
  <w:style w:type="paragraph" w:customStyle="1" w:styleId="xl126">
    <w:name w:val="xl126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xl127">
    <w:name w:val="xl127"/>
    <w:basedOn w:val="a"/>
    <w:rsid w:val="00CC09CF"/>
    <w:pPr>
      <w:spacing w:before="280" w:after="280"/>
      <w:jc w:val="center"/>
      <w:textAlignment w:val="center"/>
    </w:pPr>
    <w:rPr>
      <w:color w:val="000000"/>
    </w:rPr>
  </w:style>
  <w:style w:type="paragraph" w:customStyle="1" w:styleId="font6">
    <w:name w:val="font6"/>
    <w:basedOn w:val="a"/>
    <w:rsid w:val="00CC09CF"/>
    <w:pPr>
      <w:spacing w:before="280" w:after="280"/>
    </w:pPr>
    <w:rPr>
      <w:color w:val="000000"/>
      <w:sz w:val="28"/>
      <w:szCs w:val="28"/>
    </w:rPr>
  </w:style>
  <w:style w:type="paragraph" w:styleId="afb">
    <w:name w:val="No Spacing"/>
    <w:link w:val="afc"/>
    <w:uiPriority w:val="1"/>
    <w:qFormat/>
    <w:rsid w:val="00CC09CF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afc">
    <w:name w:val="Без интервала Знак"/>
    <w:basedOn w:val="a0"/>
    <w:link w:val="afb"/>
    <w:uiPriority w:val="1"/>
    <w:rsid w:val="009043FB"/>
    <w:rPr>
      <w:rFonts w:ascii="Calibri" w:eastAsia="Calibri" w:hAnsi="Calibri"/>
      <w:sz w:val="22"/>
      <w:szCs w:val="22"/>
      <w:lang w:eastAsia="ar-SA"/>
    </w:rPr>
  </w:style>
  <w:style w:type="paragraph" w:customStyle="1" w:styleId="17">
    <w:name w:val="Текст1"/>
    <w:basedOn w:val="a"/>
    <w:rsid w:val="00CC09CF"/>
    <w:pPr>
      <w:autoSpaceDE w:val="0"/>
    </w:pPr>
    <w:rPr>
      <w:rFonts w:ascii="Courier New" w:hAnsi="Courier New" w:cs="Courier New"/>
    </w:rPr>
  </w:style>
  <w:style w:type="paragraph" w:customStyle="1" w:styleId="18">
    <w:name w:val="Знак Знак1 Знак Знак Знак Знак"/>
    <w:basedOn w:val="a"/>
    <w:rsid w:val="00CC09CF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d">
    <w:name w:val="Содержимое врезки"/>
    <w:basedOn w:val="af1"/>
    <w:rsid w:val="00CC09CF"/>
  </w:style>
  <w:style w:type="table" w:styleId="afe">
    <w:name w:val="Table Grid"/>
    <w:basedOn w:val="a1"/>
    <w:uiPriority w:val="59"/>
    <w:rsid w:val="005427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1FF9-5826-452D-8E4C-9EF955AB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35</Pages>
  <Words>40377</Words>
  <Characters>230152</Characters>
  <Application>Microsoft Office Word</Application>
  <DocSecurity>0</DocSecurity>
  <Lines>1917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Главой Курского</vt:lpstr>
    </vt:vector>
  </TitlesOfParts>
  <Company/>
  <LinksUpToDate>false</LinksUpToDate>
  <CharactersWithSpaces>269990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Главой Курского</dc:title>
  <dc:subject/>
  <dc:creator>Ирина</dc:creator>
  <cp:keywords/>
  <cp:lastModifiedBy>User</cp:lastModifiedBy>
  <cp:revision>25</cp:revision>
  <cp:lastPrinted>2015-09-08T09:45:00Z</cp:lastPrinted>
  <dcterms:created xsi:type="dcterms:W3CDTF">2015-09-07T07:00:00Z</dcterms:created>
  <dcterms:modified xsi:type="dcterms:W3CDTF">2015-09-10T13:55:00Z</dcterms:modified>
</cp:coreProperties>
</file>