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4AE" w:rsidRPr="005873D2" w:rsidRDefault="004E64AE" w:rsidP="000C295B">
      <w:pPr>
        <w:pStyle w:val="aa"/>
        <w:jc w:val="center"/>
        <w:rPr>
          <w:rFonts w:ascii="Times New Roman" w:hAnsi="Times New Roman" w:cs="Times New Roman"/>
          <w:b/>
          <w:sz w:val="26"/>
          <w:szCs w:val="26"/>
        </w:rPr>
      </w:pPr>
      <w:r w:rsidRPr="000C295B">
        <w:rPr>
          <w:rFonts w:ascii="Times New Roman" w:hAnsi="Times New Roman" w:cs="Times New Roman"/>
          <w:b/>
          <w:sz w:val="26"/>
          <w:szCs w:val="26"/>
        </w:rPr>
        <w:t xml:space="preserve">ПРОТОКОЛ № </w:t>
      </w:r>
      <w:r w:rsidR="009D30FC">
        <w:rPr>
          <w:rFonts w:ascii="Times New Roman" w:hAnsi="Times New Roman" w:cs="Times New Roman"/>
          <w:b/>
          <w:sz w:val="26"/>
          <w:szCs w:val="26"/>
        </w:rPr>
        <w:t>7</w:t>
      </w:r>
      <w:r w:rsidR="00300AF0">
        <w:rPr>
          <w:rFonts w:ascii="Times New Roman" w:hAnsi="Times New Roman" w:cs="Times New Roman"/>
          <w:b/>
          <w:sz w:val="26"/>
          <w:szCs w:val="26"/>
        </w:rPr>
        <w:t>7</w:t>
      </w:r>
      <w:r w:rsidRPr="000C295B">
        <w:rPr>
          <w:rFonts w:ascii="Times New Roman" w:hAnsi="Times New Roman" w:cs="Times New Roman"/>
          <w:b/>
          <w:sz w:val="26"/>
          <w:szCs w:val="26"/>
        </w:rPr>
        <w:t>/201</w:t>
      </w:r>
      <w:r w:rsidR="00EB2B41" w:rsidRPr="005873D2">
        <w:rPr>
          <w:rFonts w:ascii="Times New Roman" w:hAnsi="Times New Roman" w:cs="Times New Roman"/>
          <w:b/>
          <w:sz w:val="26"/>
          <w:szCs w:val="26"/>
        </w:rPr>
        <w:t>9</w:t>
      </w:r>
    </w:p>
    <w:p w:rsidR="000C295B" w:rsidRPr="00B67196" w:rsidRDefault="000C295B" w:rsidP="000C295B">
      <w:pPr>
        <w:pStyle w:val="31"/>
        <w:rPr>
          <w:rFonts w:cs="Times New Roman"/>
          <w:bCs/>
          <w:sz w:val="26"/>
          <w:szCs w:val="26"/>
        </w:rPr>
      </w:pPr>
      <w:r w:rsidRPr="00B67196">
        <w:rPr>
          <w:rFonts w:cs="Times New Roman"/>
          <w:bCs/>
          <w:sz w:val="26"/>
          <w:szCs w:val="26"/>
        </w:rPr>
        <w:t xml:space="preserve">заседания комиссии по проведению </w:t>
      </w:r>
      <w:r w:rsidR="00A35DCF">
        <w:rPr>
          <w:rFonts w:cs="Times New Roman"/>
          <w:bCs/>
          <w:sz w:val="26"/>
          <w:szCs w:val="26"/>
        </w:rPr>
        <w:t>аукциона</w:t>
      </w:r>
    </w:p>
    <w:p w:rsidR="000C295B" w:rsidRPr="00B67196" w:rsidRDefault="000C295B" w:rsidP="000C295B">
      <w:pPr>
        <w:pStyle w:val="31"/>
        <w:rPr>
          <w:rFonts w:cs="Times New Roman"/>
          <w:sz w:val="26"/>
          <w:szCs w:val="26"/>
        </w:rPr>
      </w:pPr>
      <w:r w:rsidRPr="00B67196">
        <w:rPr>
          <w:rFonts w:cs="Times New Roman"/>
          <w:sz w:val="26"/>
          <w:szCs w:val="26"/>
        </w:rPr>
        <w:t xml:space="preserve"> по продаже находящихся в муниципальной собственности и (или) государственная собственность на которые не разграничена земельных участков, права на заключение договора аренды таких земельных участков, расположенных на территории Курского района </w:t>
      </w:r>
    </w:p>
    <w:p w:rsidR="00C17921" w:rsidRPr="000C295B" w:rsidRDefault="000C295B" w:rsidP="000C295B">
      <w:pPr>
        <w:pStyle w:val="31"/>
        <w:rPr>
          <w:rFonts w:cs="Times New Roman"/>
          <w:sz w:val="26"/>
          <w:szCs w:val="26"/>
        </w:rPr>
      </w:pPr>
      <w:r w:rsidRPr="00B67196">
        <w:rPr>
          <w:rFonts w:cs="Times New Roman"/>
          <w:sz w:val="26"/>
          <w:szCs w:val="26"/>
        </w:rPr>
        <w:t xml:space="preserve">Курской области </w:t>
      </w:r>
      <w:r w:rsidR="00C17921" w:rsidRPr="000C295B">
        <w:rPr>
          <w:rFonts w:cs="Times New Roman"/>
          <w:sz w:val="26"/>
          <w:szCs w:val="26"/>
        </w:rPr>
        <w:t>о рассмотрении заявок на участие в аукционе</w:t>
      </w:r>
    </w:p>
    <w:p w:rsidR="00C17921" w:rsidRPr="000C295B" w:rsidRDefault="00C17921" w:rsidP="00C17921">
      <w:pPr>
        <w:pStyle w:val="31"/>
        <w:rPr>
          <w:rFonts w:cs="Times New Roman"/>
          <w:sz w:val="26"/>
          <w:szCs w:val="26"/>
        </w:rPr>
      </w:pPr>
    </w:p>
    <w:p w:rsidR="00C63AA1" w:rsidRPr="000C295B" w:rsidRDefault="00C63AA1" w:rsidP="00C63AA1">
      <w:pPr>
        <w:tabs>
          <w:tab w:val="left" w:pos="6946"/>
        </w:tabs>
        <w:jc w:val="both"/>
        <w:rPr>
          <w:rFonts w:cs="Times New Roman"/>
          <w:sz w:val="26"/>
          <w:szCs w:val="26"/>
        </w:rPr>
      </w:pPr>
      <w:r w:rsidRPr="000C295B">
        <w:rPr>
          <w:rFonts w:cs="Times New Roman"/>
          <w:sz w:val="26"/>
          <w:szCs w:val="26"/>
        </w:rPr>
        <w:t xml:space="preserve">г. Курск                                             </w:t>
      </w:r>
      <w:r w:rsidR="00B2711E">
        <w:rPr>
          <w:rFonts w:cs="Times New Roman"/>
          <w:sz w:val="26"/>
          <w:szCs w:val="26"/>
        </w:rPr>
        <w:t xml:space="preserve"> </w:t>
      </w:r>
      <w:r w:rsidRPr="000C295B">
        <w:rPr>
          <w:rFonts w:cs="Times New Roman"/>
          <w:sz w:val="26"/>
          <w:szCs w:val="26"/>
        </w:rPr>
        <w:t xml:space="preserve">              </w:t>
      </w:r>
      <w:r w:rsidR="00E94E69">
        <w:rPr>
          <w:rFonts w:cs="Times New Roman"/>
          <w:sz w:val="26"/>
          <w:szCs w:val="26"/>
        </w:rPr>
        <w:t xml:space="preserve"> </w:t>
      </w:r>
      <w:r w:rsidRPr="000C295B">
        <w:rPr>
          <w:rFonts w:cs="Times New Roman"/>
          <w:sz w:val="26"/>
          <w:szCs w:val="26"/>
        </w:rPr>
        <w:t xml:space="preserve">                  </w:t>
      </w:r>
      <w:r>
        <w:rPr>
          <w:rFonts w:cs="Times New Roman"/>
          <w:sz w:val="26"/>
          <w:szCs w:val="26"/>
        </w:rPr>
        <w:t xml:space="preserve">      </w:t>
      </w:r>
      <w:r w:rsidR="0060517C">
        <w:rPr>
          <w:rFonts w:cs="Times New Roman"/>
          <w:sz w:val="26"/>
          <w:szCs w:val="26"/>
        </w:rPr>
        <w:t xml:space="preserve">  </w:t>
      </w:r>
      <w:r w:rsidR="00152D4D">
        <w:rPr>
          <w:rFonts w:cs="Times New Roman"/>
          <w:sz w:val="26"/>
          <w:szCs w:val="26"/>
        </w:rPr>
        <w:t xml:space="preserve">  </w:t>
      </w:r>
      <w:r w:rsidR="00FF4301">
        <w:rPr>
          <w:rFonts w:cs="Times New Roman"/>
          <w:sz w:val="26"/>
          <w:szCs w:val="26"/>
        </w:rPr>
        <w:t xml:space="preserve"> </w:t>
      </w:r>
      <w:r w:rsidR="00152D4D">
        <w:rPr>
          <w:rFonts w:cs="Times New Roman"/>
          <w:sz w:val="26"/>
          <w:szCs w:val="26"/>
        </w:rPr>
        <w:t xml:space="preserve"> </w:t>
      </w:r>
      <w:r w:rsidRPr="000C295B">
        <w:rPr>
          <w:rFonts w:cs="Times New Roman"/>
          <w:sz w:val="26"/>
          <w:szCs w:val="26"/>
        </w:rPr>
        <w:t>«</w:t>
      </w:r>
      <w:r w:rsidR="00300AF0">
        <w:rPr>
          <w:rFonts w:cs="Times New Roman"/>
          <w:sz w:val="26"/>
          <w:szCs w:val="26"/>
        </w:rPr>
        <w:t>4</w:t>
      </w:r>
      <w:r>
        <w:rPr>
          <w:rFonts w:cs="Times New Roman"/>
          <w:sz w:val="26"/>
          <w:szCs w:val="26"/>
        </w:rPr>
        <w:t xml:space="preserve">» </w:t>
      </w:r>
      <w:r w:rsidR="00300AF0">
        <w:rPr>
          <w:rFonts w:cs="Times New Roman"/>
          <w:sz w:val="26"/>
          <w:szCs w:val="26"/>
        </w:rPr>
        <w:t>декабря</w:t>
      </w:r>
      <w:r w:rsidRPr="00C63AA1">
        <w:rPr>
          <w:rFonts w:cs="Times New Roman"/>
          <w:sz w:val="26"/>
          <w:szCs w:val="26"/>
        </w:rPr>
        <w:t xml:space="preserve"> </w:t>
      </w:r>
      <w:r>
        <w:rPr>
          <w:rFonts w:cs="Times New Roman"/>
          <w:sz w:val="26"/>
          <w:szCs w:val="26"/>
        </w:rPr>
        <w:t>2019</w:t>
      </w:r>
      <w:r w:rsidRPr="000C295B">
        <w:rPr>
          <w:rFonts w:cs="Times New Roman"/>
          <w:sz w:val="26"/>
          <w:szCs w:val="26"/>
        </w:rPr>
        <w:t xml:space="preserve"> г</w:t>
      </w:r>
      <w:r w:rsidR="0060517C">
        <w:rPr>
          <w:rFonts w:cs="Times New Roman"/>
          <w:sz w:val="26"/>
          <w:szCs w:val="26"/>
        </w:rPr>
        <w:t>ода</w:t>
      </w:r>
    </w:p>
    <w:p w:rsidR="00C63AA1" w:rsidRPr="000C295B" w:rsidRDefault="00C63AA1" w:rsidP="00C63AA1">
      <w:pPr>
        <w:ind w:firstLine="6946"/>
        <w:rPr>
          <w:rFonts w:cs="Times New Roman"/>
          <w:sz w:val="26"/>
          <w:szCs w:val="26"/>
        </w:rPr>
      </w:pPr>
      <w:r>
        <w:rPr>
          <w:rFonts w:cs="Times New Roman"/>
          <w:sz w:val="26"/>
          <w:szCs w:val="26"/>
        </w:rPr>
        <w:t xml:space="preserve">      </w:t>
      </w:r>
      <w:r w:rsidRPr="000C295B">
        <w:rPr>
          <w:rFonts w:cs="Times New Roman"/>
          <w:sz w:val="26"/>
          <w:szCs w:val="26"/>
        </w:rPr>
        <w:t xml:space="preserve"> </w:t>
      </w:r>
      <w:r w:rsidR="0060517C">
        <w:rPr>
          <w:rFonts w:cs="Times New Roman"/>
          <w:sz w:val="26"/>
          <w:szCs w:val="26"/>
        </w:rPr>
        <w:t xml:space="preserve">    </w:t>
      </w:r>
      <w:r w:rsidRPr="000C295B">
        <w:rPr>
          <w:rFonts w:cs="Times New Roman"/>
          <w:sz w:val="26"/>
          <w:szCs w:val="26"/>
        </w:rPr>
        <w:t>1</w:t>
      </w:r>
      <w:r w:rsidR="00300AF0">
        <w:rPr>
          <w:rFonts w:cs="Times New Roman"/>
          <w:sz w:val="26"/>
          <w:szCs w:val="26"/>
        </w:rPr>
        <w:t>1</w:t>
      </w:r>
      <w:r w:rsidRPr="000C295B">
        <w:rPr>
          <w:rFonts w:cs="Times New Roman"/>
          <w:sz w:val="26"/>
          <w:szCs w:val="26"/>
        </w:rPr>
        <w:t xml:space="preserve"> час. 00 мин.</w:t>
      </w:r>
    </w:p>
    <w:p w:rsidR="00C63AA1" w:rsidRPr="000C295B" w:rsidRDefault="00C63AA1" w:rsidP="00C63AA1">
      <w:pPr>
        <w:ind w:firstLine="6946"/>
        <w:rPr>
          <w:rFonts w:cs="Times New Roman"/>
          <w:sz w:val="26"/>
          <w:szCs w:val="26"/>
        </w:rPr>
      </w:pPr>
    </w:p>
    <w:p w:rsidR="00C63AA1" w:rsidRPr="000C295B" w:rsidRDefault="00C63AA1" w:rsidP="00C63AA1">
      <w:pPr>
        <w:pStyle w:val="31"/>
        <w:jc w:val="both"/>
        <w:rPr>
          <w:rFonts w:cs="Times New Roman"/>
          <w:b w:val="0"/>
          <w:sz w:val="26"/>
          <w:szCs w:val="26"/>
        </w:rPr>
      </w:pPr>
      <w:r w:rsidRPr="000C295B">
        <w:rPr>
          <w:rFonts w:cs="Times New Roman"/>
          <w:b w:val="0"/>
          <w:sz w:val="26"/>
          <w:szCs w:val="26"/>
        </w:rPr>
        <w:tab/>
      </w:r>
      <w:proofErr w:type="gramStart"/>
      <w:r w:rsidRPr="000C295B">
        <w:rPr>
          <w:rFonts w:cs="Times New Roman"/>
          <w:b w:val="0"/>
          <w:sz w:val="26"/>
          <w:szCs w:val="26"/>
        </w:rPr>
        <w:t xml:space="preserve">Комиссия </w:t>
      </w:r>
      <w:r w:rsidRPr="000C295B">
        <w:rPr>
          <w:rFonts w:cs="Times New Roman"/>
          <w:b w:val="0"/>
          <w:bCs/>
          <w:sz w:val="26"/>
          <w:szCs w:val="26"/>
        </w:rPr>
        <w:t xml:space="preserve">по проведению </w:t>
      </w:r>
      <w:r w:rsidR="00A35DCF">
        <w:rPr>
          <w:rFonts w:cs="Times New Roman"/>
          <w:b w:val="0"/>
          <w:bCs/>
          <w:sz w:val="26"/>
          <w:szCs w:val="26"/>
        </w:rPr>
        <w:t>аукциона</w:t>
      </w:r>
      <w:r w:rsidRPr="000C295B">
        <w:rPr>
          <w:rFonts w:cs="Times New Roman"/>
          <w:b w:val="0"/>
          <w:sz w:val="26"/>
          <w:szCs w:val="26"/>
        </w:rPr>
        <w:t xml:space="preserve"> по продаже находящихся в муниципальной собственности и (или) государственная собственность на которые не разграничена земельных участков, права на заключение договора аренды таких земельных участков, расположенных на территории Курского района Курской области, созданная на основании постановления Администрации Курского район Курской области от 20.01.2017 № 70</w:t>
      </w:r>
      <w:r>
        <w:rPr>
          <w:rFonts w:cs="Times New Roman"/>
          <w:b w:val="0"/>
          <w:sz w:val="26"/>
          <w:szCs w:val="26"/>
        </w:rPr>
        <w:t>, от 06.10.2017 № 3016, от 25.04.2019 № 1160, от 10.07.2019 № 1736</w:t>
      </w:r>
      <w:r w:rsidR="003D42C4">
        <w:rPr>
          <w:rFonts w:cs="Times New Roman"/>
          <w:b w:val="0"/>
          <w:sz w:val="26"/>
          <w:szCs w:val="26"/>
        </w:rPr>
        <w:t>, от 10.10.2019 № 2758</w:t>
      </w:r>
      <w:r w:rsidRPr="000C295B">
        <w:rPr>
          <w:rFonts w:cs="Times New Roman"/>
          <w:b w:val="0"/>
          <w:sz w:val="26"/>
          <w:szCs w:val="26"/>
        </w:rPr>
        <w:t xml:space="preserve"> в</w:t>
      </w:r>
      <w:proofErr w:type="gramEnd"/>
      <w:r w:rsidRPr="000C295B">
        <w:rPr>
          <w:rFonts w:cs="Times New Roman"/>
          <w:b w:val="0"/>
          <w:sz w:val="26"/>
          <w:szCs w:val="26"/>
        </w:rPr>
        <w:t xml:space="preserve"> </w:t>
      </w:r>
      <w:proofErr w:type="gramStart"/>
      <w:r w:rsidRPr="000C295B">
        <w:rPr>
          <w:rFonts w:cs="Times New Roman"/>
          <w:b w:val="0"/>
          <w:sz w:val="26"/>
          <w:szCs w:val="26"/>
        </w:rPr>
        <w:t>следующем</w:t>
      </w:r>
      <w:proofErr w:type="gramEnd"/>
      <w:r w:rsidRPr="000C295B">
        <w:rPr>
          <w:rFonts w:cs="Times New Roman"/>
          <w:b w:val="0"/>
          <w:sz w:val="26"/>
          <w:szCs w:val="26"/>
        </w:rPr>
        <w:t xml:space="preserve"> составе:</w:t>
      </w:r>
    </w:p>
    <w:p w:rsidR="00C63AA1" w:rsidRPr="000C295B" w:rsidRDefault="00C63AA1" w:rsidP="00C63AA1">
      <w:pPr>
        <w:pStyle w:val="31"/>
        <w:jc w:val="both"/>
        <w:rPr>
          <w:rFonts w:cs="Times New Roman"/>
          <w:sz w:val="26"/>
          <w:szCs w:val="26"/>
        </w:rPr>
      </w:pPr>
    </w:p>
    <w:tbl>
      <w:tblPr>
        <w:tblW w:w="9747" w:type="dxa"/>
        <w:tblLayout w:type="fixed"/>
        <w:tblLook w:val="0000"/>
      </w:tblPr>
      <w:tblGrid>
        <w:gridCol w:w="2235"/>
        <w:gridCol w:w="7512"/>
      </w:tblGrid>
      <w:tr w:rsidR="00C63AA1" w:rsidRPr="000C295B" w:rsidTr="005913A1">
        <w:tc>
          <w:tcPr>
            <w:tcW w:w="2235" w:type="dxa"/>
          </w:tcPr>
          <w:p w:rsidR="00C63AA1" w:rsidRPr="000C295B" w:rsidRDefault="00C63AA1" w:rsidP="005913A1">
            <w:pPr>
              <w:tabs>
                <w:tab w:val="center" w:pos="4536"/>
              </w:tabs>
              <w:snapToGrid w:val="0"/>
              <w:jc w:val="both"/>
              <w:rPr>
                <w:rFonts w:cs="Times New Roman"/>
                <w:sz w:val="26"/>
                <w:szCs w:val="26"/>
              </w:rPr>
            </w:pPr>
          </w:p>
        </w:tc>
        <w:tc>
          <w:tcPr>
            <w:tcW w:w="7512" w:type="dxa"/>
          </w:tcPr>
          <w:p w:rsidR="00C63AA1" w:rsidRPr="000C295B" w:rsidRDefault="00C63AA1" w:rsidP="005913A1">
            <w:pPr>
              <w:snapToGrid w:val="0"/>
              <w:jc w:val="both"/>
              <w:rPr>
                <w:rFonts w:cs="Times New Roman"/>
                <w:sz w:val="26"/>
                <w:szCs w:val="26"/>
              </w:rPr>
            </w:pPr>
            <w:r w:rsidRPr="000C295B">
              <w:rPr>
                <w:rFonts w:cs="Times New Roman"/>
                <w:sz w:val="26"/>
                <w:szCs w:val="26"/>
                <w:u w:val="single"/>
              </w:rPr>
              <w:t>Председатель комиссии</w:t>
            </w:r>
            <w:r w:rsidRPr="000C295B">
              <w:rPr>
                <w:rFonts w:cs="Times New Roman"/>
                <w:sz w:val="26"/>
                <w:szCs w:val="26"/>
              </w:rPr>
              <w:t xml:space="preserve">    </w:t>
            </w:r>
          </w:p>
        </w:tc>
      </w:tr>
      <w:tr w:rsidR="00C63AA1" w:rsidRPr="000C295B" w:rsidTr="005913A1">
        <w:trPr>
          <w:trHeight w:val="918"/>
        </w:trPr>
        <w:tc>
          <w:tcPr>
            <w:tcW w:w="2235" w:type="dxa"/>
          </w:tcPr>
          <w:p w:rsidR="00C63AA1" w:rsidRPr="000C295B" w:rsidRDefault="00C63AA1" w:rsidP="005913A1">
            <w:pPr>
              <w:tabs>
                <w:tab w:val="center" w:pos="4536"/>
              </w:tabs>
              <w:snapToGrid w:val="0"/>
              <w:jc w:val="both"/>
              <w:rPr>
                <w:rFonts w:cs="Times New Roman"/>
                <w:sz w:val="26"/>
                <w:szCs w:val="26"/>
              </w:rPr>
            </w:pPr>
          </w:p>
          <w:p w:rsidR="00C63AA1" w:rsidRPr="000C295B" w:rsidRDefault="00A87A5C" w:rsidP="005913A1">
            <w:pPr>
              <w:tabs>
                <w:tab w:val="center" w:pos="4536"/>
              </w:tabs>
              <w:snapToGrid w:val="0"/>
              <w:jc w:val="both"/>
              <w:rPr>
                <w:rFonts w:cs="Times New Roman"/>
                <w:sz w:val="26"/>
                <w:szCs w:val="26"/>
              </w:rPr>
            </w:pPr>
            <w:r>
              <w:rPr>
                <w:rFonts w:cs="Times New Roman"/>
                <w:sz w:val="26"/>
                <w:szCs w:val="26"/>
              </w:rPr>
              <w:t>Сначев В.Н.</w:t>
            </w:r>
          </w:p>
        </w:tc>
        <w:tc>
          <w:tcPr>
            <w:tcW w:w="7512" w:type="dxa"/>
          </w:tcPr>
          <w:p w:rsidR="00A87A5C" w:rsidRDefault="00A87A5C" w:rsidP="005913A1">
            <w:pPr>
              <w:snapToGrid w:val="0"/>
              <w:jc w:val="both"/>
              <w:rPr>
                <w:rFonts w:cs="Times New Roman"/>
                <w:sz w:val="26"/>
                <w:szCs w:val="26"/>
              </w:rPr>
            </w:pPr>
            <w:r>
              <w:rPr>
                <w:rFonts w:cs="Times New Roman"/>
                <w:sz w:val="26"/>
                <w:szCs w:val="26"/>
              </w:rPr>
              <w:t xml:space="preserve">И.о. </w:t>
            </w:r>
            <w:r w:rsidR="00AA517F">
              <w:rPr>
                <w:rFonts w:cs="Times New Roman"/>
                <w:sz w:val="26"/>
                <w:szCs w:val="26"/>
              </w:rPr>
              <w:t>з</w:t>
            </w:r>
            <w:r w:rsidR="00C63AA1" w:rsidRPr="000C295B">
              <w:rPr>
                <w:rFonts w:cs="Times New Roman"/>
                <w:sz w:val="26"/>
                <w:szCs w:val="26"/>
              </w:rPr>
              <w:t>аместител</w:t>
            </w:r>
            <w:r>
              <w:rPr>
                <w:rFonts w:cs="Times New Roman"/>
                <w:sz w:val="26"/>
                <w:szCs w:val="26"/>
              </w:rPr>
              <w:t>я</w:t>
            </w:r>
            <w:r w:rsidR="00C63AA1" w:rsidRPr="000C295B">
              <w:rPr>
                <w:rFonts w:cs="Times New Roman"/>
                <w:sz w:val="26"/>
                <w:szCs w:val="26"/>
              </w:rPr>
              <w:t xml:space="preserve"> Главы Администрации Курского района</w:t>
            </w:r>
          </w:p>
          <w:p w:rsidR="00780848" w:rsidRDefault="00C63AA1" w:rsidP="005913A1">
            <w:pPr>
              <w:snapToGrid w:val="0"/>
              <w:jc w:val="both"/>
              <w:rPr>
                <w:rFonts w:cs="Times New Roman"/>
                <w:sz w:val="26"/>
                <w:szCs w:val="26"/>
              </w:rPr>
            </w:pPr>
            <w:r w:rsidRPr="000C295B">
              <w:rPr>
                <w:rFonts w:cs="Times New Roman"/>
                <w:sz w:val="26"/>
                <w:szCs w:val="26"/>
              </w:rPr>
              <w:t>Курской области по вопросам АПК, земельным</w:t>
            </w:r>
          </w:p>
          <w:p w:rsidR="00C63AA1" w:rsidRPr="000C295B" w:rsidRDefault="00C63AA1" w:rsidP="005913A1">
            <w:pPr>
              <w:snapToGrid w:val="0"/>
              <w:jc w:val="both"/>
              <w:rPr>
                <w:rFonts w:cs="Times New Roman"/>
                <w:sz w:val="26"/>
                <w:szCs w:val="26"/>
              </w:rPr>
            </w:pPr>
            <w:r w:rsidRPr="000C295B">
              <w:rPr>
                <w:rFonts w:cs="Times New Roman"/>
                <w:sz w:val="26"/>
                <w:szCs w:val="26"/>
              </w:rPr>
              <w:t>правоотношениям и инвестиционной политике</w:t>
            </w:r>
          </w:p>
          <w:p w:rsidR="00C63AA1" w:rsidRPr="000C295B" w:rsidRDefault="00C63AA1" w:rsidP="005913A1">
            <w:pPr>
              <w:snapToGrid w:val="0"/>
              <w:jc w:val="both"/>
              <w:rPr>
                <w:rFonts w:cs="Times New Roman"/>
                <w:sz w:val="26"/>
                <w:szCs w:val="26"/>
              </w:rPr>
            </w:pPr>
          </w:p>
        </w:tc>
      </w:tr>
      <w:tr w:rsidR="00C63AA1" w:rsidRPr="000C295B" w:rsidTr="005913A1">
        <w:tc>
          <w:tcPr>
            <w:tcW w:w="2235" w:type="dxa"/>
          </w:tcPr>
          <w:p w:rsidR="00C63AA1" w:rsidRPr="000C295B" w:rsidRDefault="00C63AA1" w:rsidP="005913A1">
            <w:pPr>
              <w:snapToGrid w:val="0"/>
              <w:jc w:val="both"/>
              <w:rPr>
                <w:rFonts w:cs="Times New Roman"/>
                <w:sz w:val="26"/>
                <w:szCs w:val="26"/>
              </w:rPr>
            </w:pPr>
          </w:p>
        </w:tc>
        <w:tc>
          <w:tcPr>
            <w:tcW w:w="7512" w:type="dxa"/>
          </w:tcPr>
          <w:p w:rsidR="00C63AA1" w:rsidRPr="000C295B" w:rsidRDefault="00C63AA1" w:rsidP="005913A1">
            <w:pPr>
              <w:snapToGrid w:val="0"/>
              <w:jc w:val="both"/>
              <w:rPr>
                <w:rFonts w:cs="Times New Roman"/>
                <w:sz w:val="26"/>
                <w:szCs w:val="26"/>
                <w:u w:val="single"/>
              </w:rPr>
            </w:pPr>
            <w:r w:rsidRPr="000C295B">
              <w:rPr>
                <w:rFonts w:cs="Times New Roman"/>
                <w:sz w:val="26"/>
                <w:szCs w:val="26"/>
                <w:u w:val="single"/>
              </w:rPr>
              <w:t>Заместитель председателя комиссии:</w:t>
            </w:r>
          </w:p>
        </w:tc>
      </w:tr>
      <w:tr w:rsidR="00C25727" w:rsidRPr="000C295B" w:rsidTr="005913A1">
        <w:tc>
          <w:tcPr>
            <w:tcW w:w="2235" w:type="dxa"/>
          </w:tcPr>
          <w:p w:rsidR="00C25727" w:rsidRPr="000C295B" w:rsidRDefault="00C25727" w:rsidP="005913A1">
            <w:pPr>
              <w:snapToGrid w:val="0"/>
              <w:jc w:val="both"/>
              <w:rPr>
                <w:rFonts w:cs="Times New Roman"/>
                <w:sz w:val="26"/>
                <w:szCs w:val="26"/>
              </w:rPr>
            </w:pPr>
            <w:proofErr w:type="spellStart"/>
            <w:r w:rsidRPr="000C295B">
              <w:rPr>
                <w:rFonts w:cs="Times New Roman"/>
                <w:sz w:val="26"/>
                <w:szCs w:val="26"/>
              </w:rPr>
              <w:t>Жиляев</w:t>
            </w:r>
            <w:proofErr w:type="spellEnd"/>
            <w:r w:rsidRPr="000C295B">
              <w:rPr>
                <w:rFonts w:cs="Times New Roman"/>
                <w:sz w:val="26"/>
                <w:szCs w:val="26"/>
              </w:rPr>
              <w:t xml:space="preserve"> Р.Г.</w:t>
            </w:r>
          </w:p>
        </w:tc>
        <w:tc>
          <w:tcPr>
            <w:tcW w:w="7512" w:type="dxa"/>
          </w:tcPr>
          <w:p w:rsidR="00C25727" w:rsidRDefault="003D42C4" w:rsidP="005913A1">
            <w:pPr>
              <w:snapToGrid w:val="0"/>
              <w:jc w:val="both"/>
              <w:rPr>
                <w:rFonts w:cs="Times New Roman"/>
                <w:sz w:val="26"/>
                <w:szCs w:val="26"/>
              </w:rPr>
            </w:pPr>
            <w:r>
              <w:rPr>
                <w:rFonts w:cs="Times New Roman"/>
                <w:sz w:val="26"/>
                <w:szCs w:val="26"/>
              </w:rPr>
              <w:t>п</w:t>
            </w:r>
            <w:r w:rsidR="00C25727">
              <w:rPr>
                <w:rFonts w:cs="Times New Roman"/>
                <w:sz w:val="26"/>
                <w:szCs w:val="26"/>
              </w:rPr>
              <w:t>омощник Главы</w:t>
            </w:r>
            <w:r w:rsidR="00C25727" w:rsidRPr="000C295B">
              <w:rPr>
                <w:rFonts w:cs="Times New Roman"/>
                <w:sz w:val="26"/>
                <w:szCs w:val="26"/>
              </w:rPr>
              <w:t xml:space="preserve"> Администрации Курского района </w:t>
            </w:r>
          </w:p>
          <w:p w:rsidR="00C25727" w:rsidRPr="000C295B" w:rsidRDefault="00C25727" w:rsidP="005913A1">
            <w:pPr>
              <w:snapToGrid w:val="0"/>
              <w:jc w:val="both"/>
              <w:rPr>
                <w:rFonts w:cs="Times New Roman"/>
                <w:sz w:val="26"/>
                <w:szCs w:val="26"/>
              </w:rPr>
            </w:pPr>
            <w:r w:rsidRPr="000C295B">
              <w:rPr>
                <w:rFonts w:cs="Times New Roman"/>
                <w:sz w:val="26"/>
                <w:szCs w:val="26"/>
              </w:rPr>
              <w:t>Курской области</w:t>
            </w:r>
            <w:r>
              <w:rPr>
                <w:rFonts w:cs="Times New Roman"/>
                <w:sz w:val="26"/>
                <w:szCs w:val="26"/>
              </w:rPr>
              <w:t xml:space="preserve"> по правовым вопросам</w:t>
            </w:r>
          </w:p>
          <w:p w:rsidR="00C25727" w:rsidRPr="000C295B" w:rsidRDefault="00C25727" w:rsidP="005913A1">
            <w:pPr>
              <w:snapToGrid w:val="0"/>
              <w:jc w:val="both"/>
              <w:rPr>
                <w:rFonts w:cs="Times New Roman"/>
                <w:sz w:val="26"/>
                <w:szCs w:val="26"/>
              </w:rPr>
            </w:pPr>
          </w:p>
        </w:tc>
      </w:tr>
      <w:tr w:rsidR="00C63AA1" w:rsidRPr="000C295B" w:rsidTr="005913A1">
        <w:tc>
          <w:tcPr>
            <w:tcW w:w="2235" w:type="dxa"/>
          </w:tcPr>
          <w:p w:rsidR="00C63AA1" w:rsidRPr="000C295B" w:rsidRDefault="00C63AA1" w:rsidP="005913A1">
            <w:pPr>
              <w:snapToGrid w:val="0"/>
              <w:jc w:val="both"/>
              <w:rPr>
                <w:rFonts w:cs="Times New Roman"/>
                <w:sz w:val="26"/>
                <w:szCs w:val="26"/>
                <w:u w:val="single"/>
              </w:rPr>
            </w:pPr>
          </w:p>
        </w:tc>
        <w:tc>
          <w:tcPr>
            <w:tcW w:w="7512" w:type="dxa"/>
          </w:tcPr>
          <w:p w:rsidR="00C63AA1" w:rsidRPr="000C295B" w:rsidRDefault="00C63AA1" w:rsidP="005913A1">
            <w:pPr>
              <w:snapToGrid w:val="0"/>
              <w:jc w:val="both"/>
              <w:rPr>
                <w:rFonts w:cs="Times New Roman"/>
                <w:sz w:val="26"/>
                <w:szCs w:val="26"/>
                <w:u w:val="single"/>
              </w:rPr>
            </w:pPr>
            <w:r w:rsidRPr="000C295B">
              <w:rPr>
                <w:rFonts w:cs="Times New Roman"/>
                <w:sz w:val="26"/>
                <w:szCs w:val="26"/>
                <w:u w:val="single"/>
              </w:rPr>
              <w:t>Секретарь комиссии:</w:t>
            </w:r>
          </w:p>
        </w:tc>
      </w:tr>
      <w:tr w:rsidR="00C63AA1" w:rsidRPr="000C295B" w:rsidTr="005913A1">
        <w:tc>
          <w:tcPr>
            <w:tcW w:w="2235" w:type="dxa"/>
          </w:tcPr>
          <w:p w:rsidR="00D0280F" w:rsidRDefault="00D0280F" w:rsidP="005913A1">
            <w:pPr>
              <w:snapToGrid w:val="0"/>
              <w:jc w:val="both"/>
              <w:rPr>
                <w:rFonts w:cs="Times New Roman"/>
                <w:sz w:val="26"/>
                <w:szCs w:val="26"/>
              </w:rPr>
            </w:pPr>
          </w:p>
          <w:p w:rsidR="00C63AA1" w:rsidRPr="000C295B" w:rsidRDefault="00C63AA1" w:rsidP="005913A1">
            <w:pPr>
              <w:snapToGrid w:val="0"/>
              <w:jc w:val="both"/>
              <w:rPr>
                <w:rFonts w:cs="Times New Roman"/>
                <w:sz w:val="26"/>
                <w:szCs w:val="26"/>
              </w:rPr>
            </w:pPr>
            <w:r w:rsidRPr="000C295B">
              <w:rPr>
                <w:rFonts w:cs="Times New Roman"/>
                <w:sz w:val="26"/>
                <w:szCs w:val="26"/>
              </w:rPr>
              <w:t>Чаплыгина Н.В.</w:t>
            </w:r>
          </w:p>
        </w:tc>
        <w:tc>
          <w:tcPr>
            <w:tcW w:w="7512" w:type="dxa"/>
          </w:tcPr>
          <w:p w:rsidR="001A7B3E" w:rsidRDefault="003D42C4" w:rsidP="005913A1">
            <w:pPr>
              <w:snapToGrid w:val="0"/>
              <w:jc w:val="both"/>
              <w:rPr>
                <w:rStyle w:val="a5"/>
                <w:sz w:val="26"/>
                <w:szCs w:val="26"/>
              </w:rPr>
            </w:pPr>
            <w:r>
              <w:rPr>
                <w:rFonts w:cs="Times New Roman"/>
                <w:sz w:val="26"/>
                <w:szCs w:val="26"/>
              </w:rPr>
              <w:t>к</w:t>
            </w:r>
            <w:r w:rsidR="00C63AA1" w:rsidRPr="000C295B">
              <w:rPr>
                <w:rFonts w:cs="Times New Roman"/>
                <w:sz w:val="26"/>
                <w:szCs w:val="26"/>
              </w:rPr>
              <w:t xml:space="preserve">онсультант отдела по </w:t>
            </w:r>
            <w:r w:rsidR="00C63AA1" w:rsidRPr="000C295B">
              <w:rPr>
                <w:rStyle w:val="a5"/>
                <w:sz w:val="26"/>
                <w:szCs w:val="26"/>
              </w:rPr>
              <w:t>земельным правоотношениям</w:t>
            </w:r>
          </w:p>
          <w:p w:rsidR="001A7B3E" w:rsidRDefault="00C63AA1" w:rsidP="005913A1">
            <w:pPr>
              <w:snapToGrid w:val="0"/>
              <w:jc w:val="both"/>
              <w:rPr>
                <w:rFonts w:cs="Times New Roman"/>
                <w:sz w:val="26"/>
                <w:szCs w:val="26"/>
              </w:rPr>
            </w:pPr>
            <w:r w:rsidRPr="000C295B">
              <w:rPr>
                <w:rStyle w:val="a5"/>
                <w:sz w:val="26"/>
                <w:szCs w:val="26"/>
              </w:rPr>
              <w:t>и инвестиционной деятельности</w:t>
            </w:r>
            <w:r w:rsidRPr="000C295B">
              <w:rPr>
                <w:rFonts w:cs="Times New Roman"/>
                <w:sz w:val="26"/>
                <w:szCs w:val="26"/>
              </w:rPr>
              <w:t xml:space="preserve"> Администрации </w:t>
            </w:r>
          </w:p>
          <w:p w:rsidR="00C63AA1" w:rsidRPr="000C295B" w:rsidRDefault="00C63AA1" w:rsidP="005913A1">
            <w:pPr>
              <w:snapToGrid w:val="0"/>
              <w:jc w:val="both"/>
              <w:rPr>
                <w:rFonts w:cs="Times New Roman"/>
                <w:sz w:val="26"/>
                <w:szCs w:val="26"/>
              </w:rPr>
            </w:pPr>
            <w:r w:rsidRPr="000C295B">
              <w:rPr>
                <w:rFonts w:cs="Times New Roman"/>
                <w:sz w:val="26"/>
                <w:szCs w:val="26"/>
              </w:rPr>
              <w:t>Курского района Курской области</w:t>
            </w:r>
          </w:p>
          <w:p w:rsidR="00C63AA1" w:rsidRPr="000C295B" w:rsidRDefault="00C63AA1" w:rsidP="005913A1">
            <w:pPr>
              <w:snapToGrid w:val="0"/>
              <w:jc w:val="both"/>
              <w:rPr>
                <w:rFonts w:cs="Times New Roman"/>
                <w:sz w:val="26"/>
                <w:szCs w:val="26"/>
              </w:rPr>
            </w:pPr>
          </w:p>
        </w:tc>
      </w:tr>
      <w:tr w:rsidR="00C63AA1" w:rsidRPr="000C295B" w:rsidTr="005913A1">
        <w:tc>
          <w:tcPr>
            <w:tcW w:w="2235" w:type="dxa"/>
          </w:tcPr>
          <w:p w:rsidR="00C63AA1" w:rsidRPr="000C295B" w:rsidRDefault="00C63AA1" w:rsidP="005913A1">
            <w:pPr>
              <w:snapToGrid w:val="0"/>
              <w:jc w:val="both"/>
              <w:rPr>
                <w:rFonts w:cs="Times New Roman"/>
                <w:sz w:val="26"/>
                <w:szCs w:val="26"/>
                <w:u w:val="single"/>
              </w:rPr>
            </w:pPr>
          </w:p>
        </w:tc>
        <w:tc>
          <w:tcPr>
            <w:tcW w:w="7512" w:type="dxa"/>
          </w:tcPr>
          <w:p w:rsidR="00C63AA1" w:rsidRPr="000C295B" w:rsidRDefault="00C63AA1" w:rsidP="005913A1">
            <w:pPr>
              <w:snapToGrid w:val="0"/>
              <w:jc w:val="both"/>
              <w:rPr>
                <w:rFonts w:cs="Times New Roman"/>
                <w:sz w:val="26"/>
                <w:szCs w:val="26"/>
                <w:u w:val="single"/>
              </w:rPr>
            </w:pPr>
            <w:r w:rsidRPr="000C295B">
              <w:rPr>
                <w:rFonts w:cs="Times New Roman"/>
                <w:sz w:val="26"/>
                <w:szCs w:val="26"/>
                <w:u w:val="single"/>
              </w:rPr>
              <w:t>Члены комиссии:</w:t>
            </w:r>
          </w:p>
        </w:tc>
      </w:tr>
      <w:tr w:rsidR="00C63AA1" w:rsidRPr="000C295B" w:rsidTr="005913A1">
        <w:tc>
          <w:tcPr>
            <w:tcW w:w="2235" w:type="dxa"/>
          </w:tcPr>
          <w:p w:rsidR="00C63AA1" w:rsidRPr="000C295B" w:rsidRDefault="00C63AA1" w:rsidP="005913A1">
            <w:pPr>
              <w:snapToGrid w:val="0"/>
              <w:jc w:val="both"/>
              <w:rPr>
                <w:rFonts w:cs="Times New Roman"/>
                <w:sz w:val="26"/>
                <w:szCs w:val="26"/>
              </w:rPr>
            </w:pPr>
          </w:p>
        </w:tc>
        <w:tc>
          <w:tcPr>
            <w:tcW w:w="7512" w:type="dxa"/>
          </w:tcPr>
          <w:p w:rsidR="00C63AA1" w:rsidRPr="000C295B" w:rsidRDefault="00C63AA1" w:rsidP="005913A1">
            <w:pPr>
              <w:snapToGrid w:val="0"/>
              <w:jc w:val="both"/>
              <w:rPr>
                <w:rFonts w:cs="Times New Roman"/>
                <w:sz w:val="26"/>
                <w:szCs w:val="26"/>
              </w:rPr>
            </w:pPr>
          </w:p>
        </w:tc>
      </w:tr>
      <w:tr w:rsidR="00C63AA1" w:rsidRPr="000C295B" w:rsidTr="003D42C4">
        <w:trPr>
          <w:trHeight w:val="80"/>
        </w:trPr>
        <w:tc>
          <w:tcPr>
            <w:tcW w:w="2235" w:type="dxa"/>
          </w:tcPr>
          <w:p w:rsidR="00C63AA1" w:rsidRPr="00CF5B86" w:rsidRDefault="00C63AA1" w:rsidP="005913A1">
            <w:pPr>
              <w:snapToGrid w:val="0"/>
              <w:jc w:val="both"/>
              <w:rPr>
                <w:rFonts w:cs="Times New Roman"/>
                <w:sz w:val="26"/>
                <w:szCs w:val="26"/>
              </w:rPr>
            </w:pPr>
            <w:r w:rsidRPr="00CF5B86">
              <w:rPr>
                <w:sz w:val="26"/>
                <w:szCs w:val="26"/>
              </w:rPr>
              <w:t>Мельникова Л.А.</w:t>
            </w:r>
          </w:p>
          <w:p w:rsidR="00C63AA1" w:rsidRPr="000C295B" w:rsidRDefault="00C63AA1" w:rsidP="005913A1">
            <w:pPr>
              <w:snapToGrid w:val="0"/>
              <w:jc w:val="both"/>
              <w:rPr>
                <w:rFonts w:cs="Times New Roman"/>
                <w:sz w:val="26"/>
                <w:szCs w:val="26"/>
              </w:rPr>
            </w:pPr>
          </w:p>
          <w:p w:rsidR="00C63AA1" w:rsidRPr="00272AF2" w:rsidRDefault="00C63AA1" w:rsidP="005913A1">
            <w:pPr>
              <w:snapToGrid w:val="0"/>
              <w:jc w:val="both"/>
              <w:rPr>
                <w:rFonts w:cs="Times New Roman"/>
                <w:sz w:val="26"/>
                <w:szCs w:val="26"/>
                <w:u w:val="single"/>
              </w:rPr>
            </w:pPr>
          </w:p>
          <w:p w:rsidR="00C63AA1" w:rsidRPr="00272AF2" w:rsidRDefault="00C63AA1" w:rsidP="005913A1">
            <w:pPr>
              <w:snapToGrid w:val="0"/>
              <w:jc w:val="both"/>
              <w:rPr>
                <w:rFonts w:cs="Times New Roman"/>
                <w:sz w:val="26"/>
                <w:szCs w:val="26"/>
                <w:u w:val="single"/>
              </w:rPr>
            </w:pPr>
          </w:p>
          <w:p w:rsidR="00C63AA1" w:rsidRDefault="00C63AA1" w:rsidP="005913A1">
            <w:pPr>
              <w:snapToGrid w:val="0"/>
              <w:jc w:val="both"/>
              <w:rPr>
                <w:rFonts w:cs="Times New Roman"/>
                <w:sz w:val="26"/>
                <w:szCs w:val="26"/>
              </w:rPr>
            </w:pPr>
            <w:r>
              <w:rPr>
                <w:rFonts w:cs="Times New Roman"/>
                <w:sz w:val="26"/>
                <w:szCs w:val="26"/>
              </w:rPr>
              <w:t>Гвоздяков С.И.</w:t>
            </w:r>
          </w:p>
          <w:p w:rsidR="003D42C4" w:rsidRDefault="003D42C4" w:rsidP="005913A1">
            <w:pPr>
              <w:snapToGrid w:val="0"/>
              <w:jc w:val="both"/>
              <w:rPr>
                <w:rFonts w:cs="Times New Roman"/>
                <w:sz w:val="26"/>
                <w:szCs w:val="26"/>
              </w:rPr>
            </w:pPr>
          </w:p>
          <w:p w:rsidR="003D42C4" w:rsidRDefault="003D42C4" w:rsidP="005913A1">
            <w:pPr>
              <w:snapToGrid w:val="0"/>
              <w:jc w:val="both"/>
              <w:rPr>
                <w:rFonts w:cs="Times New Roman"/>
                <w:sz w:val="26"/>
                <w:szCs w:val="26"/>
              </w:rPr>
            </w:pPr>
          </w:p>
          <w:p w:rsidR="003D42C4" w:rsidRDefault="003D42C4" w:rsidP="003D42C4">
            <w:pPr>
              <w:snapToGrid w:val="0"/>
              <w:jc w:val="both"/>
              <w:rPr>
                <w:rFonts w:cs="Times New Roman"/>
                <w:sz w:val="26"/>
                <w:szCs w:val="26"/>
              </w:rPr>
            </w:pPr>
            <w:r w:rsidRPr="00C14B7A">
              <w:rPr>
                <w:rFonts w:cs="Times New Roman"/>
                <w:sz w:val="26"/>
                <w:szCs w:val="26"/>
              </w:rPr>
              <w:t>Шадрин Е.С.</w:t>
            </w:r>
          </w:p>
          <w:p w:rsidR="003D42C4" w:rsidRDefault="003D42C4" w:rsidP="003D42C4">
            <w:pPr>
              <w:snapToGrid w:val="0"/>
              <w:jc w:val="both"/>
              <w:rPr>
                <w:rFonts w:cs="Times New Roman"/>
                <w:sz w:val="26"/>
                <w:szCs w:val="26"/>
              </w:rPr>
            </w:pPr>
          </w:p>
          <w:p w:rsidR="003D42C4" w:rsidRDefault="003D42C4" w:rsidP="003D42C4">
            <w:pPr>
              <w:snapToGrid w:val="0"/>
              <w:jc w:val="both"/>
              <w:rPr>
                <w:rFonts w:cs="Times New Roman"/>
                <w:sz w:val="26"/>
                <w:szCs w:val="26"/>
              </w:rPr>
            </w:pPr>
          </w:p>
          <w:p w:rsidR="003D42C4" w:rsidRDefault="003D42C4" w:rsidP="005913A1">
            <w:pPr>
              <w:snapToGrid w:val="0"/>
              <w:jc w:val="both"/>
              <w:rPr>
                <w:rFonts w:cs="Times New Roman"/>
                <w:sz w:val="26"/>
                <w:szCs w:val="26"/>
              </w:rPr>
            </w:pPr>
            <w:r w:rsidRPr="00C14B7A">
              <w:rPr>
                <w:rFonts w:cs="Times New Roman"/>
                <w:sz w:val="26"/>
                <w:szCs w:val="26"/>
              </w:rPr>
              <w:t>Забоев И.Н.</w:t>
            </w:r>
          </w:p>
          <w:p w:rsidR="003D42C4" w:rsidRPr="000C295B" w:rsidRDefault="003D42C4" w:rsidP="005913A1">
            <w:pPr>
              <w:snapToGrid w:val="0"/>
              <w:jc w:val="both"/>
              <w:rPr>
                <w:rFonts w:cs="Times New Roman"/>
                <w:sz w:val="26"/>
                <w:szCs w:val="26"/>
              </w:rPr>
            </w:pPr>
          </w:p>
        </w:tc>
        <w:tc>
          <w:tcPr>
            <w:tcW w:w="7512" w:type="dxa"/>
          </w:tcPr>
          <w:p w:rsidR="00780848" w:rsidRDefault="003D42C4" w:rsidP="005913A1">
            <w:pPr>
              <w:snapToGrid w:val="0"/>
              <w:jc w:val="both"/>
              <w:rPr>
                <w:rFonts w:cs="Times New Roman"/>
                <w:sz w:val="26"/>
                <w:szCs w:val="26"/>
              </w:rPr>
            </w:pPr>
            <w:r>
              <w:rPr>
                <w:rFonts w:cs="Times New Roman"/>
                <w:sz w:val="26"/>
                <w:szCs w:val="26"/>
              </w:rPr>
              <w:t>к</w:t>
            </w:r>
            <w:r w:rsidR="00C63AA1" w:rsidRPr="00CF5B86">
              <w:rPr>
                <w:rFonts w:cs="Times New Roman"/>
                <w:sz w:val="26"/>
                <w:szCs w:val="26"/>
              </w:rPr>
              <w:t>онсультант отдела по вопросам АПК и муниципальному</w:t>
            </w:r>
          </w:p>
          <w:p w:rsidR="00C63AA1" w:rsidRDefault="00C63AA1" w:rsidP="005913A1">
            <w:pPr>
              <w:snapToGrid w:val="0"/>
              <w:jc w:val="both"/>
              <w:rPr>
                <w:rFonts w:cs="Times New Roman"/>
                <w:sz w:val="26"/>
                <w:szCs w:val="26"/>
              </w:rPr>
            </w:pPr>
            <w:r w:rsidRPr="00CF5B86">
              <w:rPr>
                <w:rFonts w:cs="Times New Roman"/>
                <w:sz w:val="26"/>
                <w:szCs w:val="26"/>
              </w:rPr>
              <w:t xml:space="preserve">контролю Администрации Курского района Курской области </w:t>
            </w:r>
          </w:p>
          <w:p w:rsidR="00C63AA1" w:rsidRPr="0006430B" w:rsidRDefault="00C63AA1" w:rsidP="005913A1">
            <w:pPr>
              <w:snapToGrid w:val="0"/>
              <w:jc w:val="both"/>
              <w:rPr>
                <w:rFonts w:cs="Times New Roman"/>
                <w:sz w:val="26"/>
                <w:szCs w:val="26"/>
              </w:rPr>
            </w:pPr>
          </w:p>
          <w:p w:rsidR="00CC10AB" w:rsidRDefault="003D42C4" w:rsidP="005913A1">
            <w:pPr>
              <w:snapToGrid w:val="0"/>
              <w:jc w:val="both"/>
              <w:rPr>
                <w:rFonts w:cs="Times New Roman"/>
                <w:sz w:val="26"/>
                <w:szCs w:val="26"/>
              </w:rPr>
            </w:pPr>
            <w:r>
              <w:rPr>
                <w:rFonts w:cs="Times New Roman"/>
                <w:sz w:val="26"/>
                <w:szCs w:val="26"/>
              </w:rPr>
              <w:t>з</w:t>
            </w:r>
            <w:r w:rsidR="00C63AA1" w:rsidRPr="00055377">
              <w:rPr>
                <w:rFonts w:cs="Times New Roman"/>
                <w:sz w:val="26"/>
                <w:szCs w:val="26"/>
              </w:rPr>
              <w:t>аместитель начальника отдела по вопросам АПК и</w:t>
            </w:r>
          </w:p>
          <w:p w:rsidR="00CC10AB" w:rsidRDefault="00C63AA1" w:rsidP="005913A1">
            <w:pPr>
              <w:snapToGrid w:val="0"/>
              <w:jc w:val="both"/>
              <w:rPr>
                <w:rFonts w:cs="Times New Roman"/>
                <w:sz w:val="26"/>
                <w:szCs w:val="26"/>
              </w:rPr>
            </w:pPr>
            <w:r w:rsidRPr="00055377">
              <w:rPr>
                <w:rFonts w:cs="Times New Roman"/>
                <w:sz w:val="26"/>
                <w:szCs w:val="26"/>
              </w:rPr>
              <w:t>муниципальному контролю Администрации Курского района</w:t>
            </w:r>
          </w:p>
          <w:p w:rsidR="00C63AA1" w:rsidRDefault="00C63AA1" w:rsidP="005913A1">
            <w:pPr>
              <w:snapToGrid w:val="0"/>
              <w:jc w:val="both"/>
              <w:rPr>
                <w:rFonts w:cs="Times New Roman"/>
                <w:sz w:val="26"/>
                <w:szCs w:val="26"/>
              </w:rPr>
            </w:pPr>
            <w:r w:rsidRPr="00055377">
              <w:rPr>
                <w:rFonts w:cs="Times New Roman"/>
                <w:sz w:val="26"/>
                <w:szCs w:val="26"/>
              </w:rPr>
              <w:t>Курской области</w:t>
            </w:r>
          </w:p>
          <w:p w:rsidR="003D42C4" w:rsidRDefault="003D42C4" w:rsidP="005913A1">
            <w:pPr>
              <w:snapToGrid w:val="0"/>
              <w:jc w:val="both"/>
              <w:rPr>
                <w:rFonts w:cs="Times New Roman"/>
                <w:sz w:val="26"/>
                <w:szCs w:val="26"/>
              </w:rPr>
            </w:pPr>
          </w:p>
          <w:p w:rsidR="003D42C4" w:rsidRPr="00C14B7A" w:rsidRDefault="003D42C4" w:rsidP="003D42C4">
            <w:pPr>
              <w:snapToGrid w:val="0"/>
              <w:jc w:val="both"/>
              <w:rPr>
                <w:rFonts w:cs="Times New Roman"/>
                <w:sz w:val="26"/>
                <w:szCs w:val="26"/>
              </w:rPr>
            </w:pPr>
            <w:r w:rsidRPr="00C14B7A">
              <w:rPr>
                <w:rFonts w:cs="Times New Roman"/>
                <w:sz w:val="26"/>
                <w:szCs w:val="26"/>
              </w:rPr>
              <w:t xml:space="preserve">советник Главы Администрации Курского района </w:t>
            </w:r>
          </w:p>
          <w:p w:rsidR="003D42C4" w:rsidRDefault="003D42C4" w:rsidP="003D42C4">
            <w:pPr>
              <w:snapToGrid w:val="0"/>
              <w:jc w:val="both"/>
              <w:rPr>
                <w:rFonts w:cs="Times New Roman"/>
                <w:sz w:val="26"/>
                <w:szCs w:val="26"/>
              </w:rPr>
            </w:pPr>
            <w:r w:rsidRPr="00C14B7A">
              <w:rPr>
                <w:rFonts w:cs="Times New Roman"/>
                <w:sz w:val="26"/>
                <w:szCs w:val="26"/>
              </w:rPr>
              <w:t>Курской области по земельным правоотношениям</w:t>
            </w:r>
          </w:p>
          <w:p w:rsidR="003D42C4" w:rsidRDefault="003D42C4" w:rsidP="003D42C4">
            <w:pPr>
              <w:snapToGrid w:val="0"/>
              <w:jc w:val="both"/>
              <w:rPr>
                <w:rFonts w:cs="Times New Roman"/>
                <w:sz w:val="26"/>
                <w:szCs w:val="26"/>
              </w:rPr>
            </w:pPr>
          </w:p>
          <w:p w:rsidR="003D42C4" w:rsidRDefault="003D42C4" w:rsidP="003D42C4">
            <w:pPr>
              <w:snapToGrid w:val="0"/>
              <w:jc w:val="both"/>
              <w:rPr>
                <w:rFonts w:cs="Times New Roman"/>
                <w:sz w:val="26"/>
                <w:szCs w:val="26"/>
              </w:rPr>
            </w:pPr>
            <w:r w:rsidRPr="00C14B7A">
              <w:rPr>
                <w:rFonts w:cs="Times New Roman"/>
                <w:sz w:val="26"/>
                <w:szCs w:val="26"/>
              </w:rPr>
              <w:t>заместитель начальника отдела транспорта и ЖКХ МУК «ОДА»</w:t>
            </w:r>
          </w:p>
          <w:p w:rsidR="00B2711E" w:rsidRPr="000C295B" w:rsidRDefault="00B2711E" w:rsidP="005913A1">
            <w:pPr>
              <w:snapToGrid w:val="0"/>
              <w:jc w:val="both"/>
              <w:rPr>
                <w:rFonts w:cs="Times New Roman"/>
                <w:sz w:val="26"/>
                <w:szCs w:val="26"/>
              </w:rPr>
            </w:pPr>
          </w:p>
        </w:tc>
      </w:tr>
    </w:tbl>
    <w:p w:rsidR="004E64AE" w:rsidRPr="000C295B" w:rsidRDefault="004E64AE" w:rsidP="00642CD9">
      <w:pPr>
        <w:jc w:val="both"/>
        <w:rPr>
          <w:rFonts w:cs="Times New Roman"/>
          <w:b/>
          <w:bCs/>
          <w:sz w:val="26"/>
          <w:szCs w:val="26"/>
        </w:rPr>
      </w:pPr>
      <w:r w:rsidRPr="000C295B">
        <w:rPr>
          <w:rFonts w:cs="Times New Roman"/>
          <w:b/>
          <w:bCs/>
          <w:sz w:val="26"/>
          <w:szCs w:val="26"/>
        </w:rPr>
        <w:lastRenderedPageBreak/>
        <w:t>Повестка дня:</w:t>
      </w:r>
    </w:p>
    <w:p w:rsidR="00F00219" w:rsidRPr="000C295B" w:rsidRDefault="00A35DCF" w:rsidP="00F00219">
      <w:pPr>
        <w:pStyle w:val="af"/>
        <w:ind w:firstLine="567"/>
        <w:rPr>
          <w:rFonts w:cs="Times New Roman"/>
          <w:bCs/>
          <w:sz w:val="26"/>
          <w:szCs w:val="26"/>
        </w:rPr>
      </w:pPr>
      <w:proofErr w:type="gramStart"/>
      <w:r w:rsidRPr="000C295B">
        <w:rPr>
          <w:rFonts w:cs="Times New Roman"/>
          <w:bCs/>
          <w:sz w:val="26"/>
          <w:szCs w:val="26"/>
        </w:rPr>
        <w:t xml:space="preserve">Рассмотрение заявок на участие в аукционе, документов и признание претендентов участниками аукциона </w:t>
      </w:r>
      <w:r w:rsidRPr="000C295B">
        <w:rPr>
          <w:rFonts w:cs="Times New Roman"/>
          <w:sz w:val="26"/>
          <w:szCs w:val="26"/>
        </w:rPr>
        <w:t>по продаже находящихся в муниципальной собственности и (или) государственная собственность на которые не разграничена земельных участков, расположенных на территории Курского района Курской области, открытого по составу участников и форме подачи предложений по цене предмета аукциона, (далее - Аукцион)</w:t>
      </w:r>
      <w:r>
        <w:rPr>
          <w:rFonts w:cs="Times New Roman"/>
          <w:sz w:val="26"/>
          <w:szCs w:val="26"/>
        </w:rPr>
        <w:t xml:space="preserve">, </w:t>
      </w:r>
      <w:r w:rsidR="00F00219" w:rsidRPr="000C295B">
        <w:rPr>
          <w:rFonts w:cs="Times New Roman"/>
          <w:bCs/>
          <w:sz w:val="26"/>
          <w:szCs w:val="26"/>
        </w:rPr>
        <w:t xml:space="preserve">назначенного на </w:t>
      </w:r>
      <w:r w:rsidR="00300AF0">
        <w:rPr>
          <w:rFonts w:cs="Times New Roman"/>
          <w:bCs/>
          <w:sz w:val="26"/>
          <w:szCs w:val="26"/>
        </w:rPr>
        <w:t>4 декабря</w:t>
      </w:r>
      <w:r w:rsidR="007C2D58">
        <w:rPr>
          <w:rFonts w:cs="Times New Roman"/>
          <w:bCs/>
          <w:sz w:val="26"/>
          <w:szCs w:val="26"/>
        </w:rPr>
        <w:t xml:space="preserve"> </w:t>
      </w:r>
      <w:r w:rsidR="00F00219" w:rsidRPr="000C295B">
        <w:rPr>
          <w:rFonts w:cs="Times New Roman"/>
          <w:bCs/>
          <w:sz w:val="26"/>
          <w:szCs w:val="26"/>
        </w:rPr>
        <w:t>201</w:t>
      </w:r>
      <w:r w:rsidR="000E5FF6">
        <w:rPr>
          <w:rFonts w:cs="Times New Roman"/>
          <w:bCs/>
          <w:sz w:val="26"/>
          <w:szCs w:val="26"/>
        </w:rPr>
        <w:t>9</w:t>
      </w:r>
      <w:r w:rsidR="00F00219" w:rsidRPr="000C295B">
        <w:rPr>
          <w:rFonts w:cs="Times New Roman"/>
          <w:bCs/>
          <w:sz w:val="26"/>
          <w:szCs w:val="26"/>
        </w:rPr>
        <w:t xml:space="preserve"> г</w:t>
      </w:r>
      <w:r w:rsidR="00F51B6F">
        <w:rPr>
          <w:rFonts w:cs="Times New Roman"/>
          <w:bCs/>
          <w:sz w:val="26"/>
          <w:szCs w:val="26"/>
        </w:rPr>
        <w:t>ода</w:t>
      </w:r>
      <w:r w:rsidR="00F00219" w:rsidRPr="000C295B">
        <w:rPr>
          <w:rFonts w:cs="Times New Roman"/>
          <w:bCs/>
          <w:sz w:val="26"/>
          <w:szCs w:val="26"/>
        </w:rPr>
        <w:t xml:space="preserve"> в </w:t>
      </w:r>
      <w:r w:rsidR="006851CE">
        <w:rPr>
          <w:rFonts w:cs="Times New Roman"/>
          <w:bCs/>
          <w:sz w:val="26"/>
          <w:szCs w:val="26"/>
        </w:rPr>
        <w:t>1</w:t>
      </w:r>
      <w:r w:rsidR="00300AF0">
        <w:rPr>
          <w:rFonts w:cs="Times New Roman"/>
          <w:bCs/>
          <w:sz w:val="26"/>
          <w:szCs w:val="26"/>
        </w:rPr>
        <w:t>1</w:t>
      </w:r>
      <w:r w:rsidR="00F00219" w:rsidRPr="000C295B">
        <w:rPr>
          <w:rFonts w:cs="Times New Roman"/>
          <w:bCs/>
          <w:sz w:val="26"/>
          <w:szCs w:val="26"/>
        </w:rPr>
        <w:t xml:space="preserve"> час. </w:t>
      </w:r>
      <w:r w:rsidR="00991EEA">
        <w:rPr>
          <w:rFonts w:cs="Times New Roman"/>
          <w:bCs/>
          <w:sz w:val="26"/>
          <w:szCs w:val="26"/>
        </w:rPr>
        <w:t>0</w:t>
      </w:r>
      <w:r w:rsidR="00F00219" w:rsidRPr="000C295B">
        <w:rPr>
          <w:rFonts w:cs="Times New Roman"/>
          <w:bCs/>
          <w:sz w:val="26"/>
          <w:szCs w:val="26"/>
        </w:rPr>
        <w:t>0 мин</w:t>
      </w:r>
      <w:proofErr w:type="gramEnd"/>
      <w:r w:rsidR="00F00219" w:rsidRPr="000C295B">
        <w:rPr>
          <w:rFonts w:cs="Times New Roman"/>
          <w:bCs/>
          <w:sz w:val="26"/>
          <w:szCs w:val="26"/>
        </w:rPr>
        <w:t xml:space="preserve">., </w:t>
      </w:r>
      <w:proofErr w:type="gramStart"/>
      <w:r w:rsidR="00F00219" w:rsidRPr="000C295B">
        <w:rPr>
          <w:rFonts w:cs="Times New Roman"/>
          <w:bCs/>
          <w:sz w:val="26"/>
          <w:szCs w:val="26"/>
        </w:rPr>
        <w:t>а</w:t>
      </w:r>
      <w:proofErr w:type="gramEnd"/>
      <w:r w:rsidR="00F00219" w:rsidRPr="000C295B">
        <w:rPr>
          <w:rFonts w:cs="Times New Roman"/>
          <w:bCs/>
          <w:sz w:val="26"/>
          <w:szCs w:val="26"/>
        </w:rPr>
        <w:t xml:space="preserve"> именно земельных участков в соответствии с Приложением № 1 к настоящему протоколу.</w:t>
      </w:r>
    </w:p>
    <w:p w:rsidR="004E64AE" w:rsidRPr="000C295B" w:rsidRDefault="004E64AE">
      <w:pPr>
        <w:ind w:firstLine="708"/>
        <w:jc w:val="both"/>
        <w:rPr>
          <w:rFonts w:cs="Times New Roman"/>
          <w:sz w:val="26"/>
          <w:szCs w:val="26"/>
        </w:rPr>
      </w:pPr>
      <w:r w:rsidRPr="000C295B">
        <w:rPr>
          <w:rFonts w:cs="Times New Roman"/>
          <w:b/>
          <w:sz w:val="26"/>
          <w:szCs w:val="26"/>
        </w:rPr>
        <w:t>Слушали:</w:t>
      </w:r>
      <w:r w:rsidRPr="000C295B">
        <w:rPr>
          <w:rFonts w:cs="Times New Roman"/>
          <w:sz w:val="26"/>
          <w:szCs w:val="26"/>
        </w:rPr>
        <w:t xml:space="preserve"> </w:t>
      </w:r>
      <w:proofErr w:type="gramStart"/>
      <w:r w:rsidR="002C34B8">
        <w:rPr>
          <w:rFonts w:cs="Times New Roman"/>
          <w:sz w:val="26"/>
          <w:szCs w:val="26"/>
        </w:rPr>
        <w:t>Сначева В.Н.</w:t>
      </w:r>
      <w:r w:rsidRPr="000C295B">
        <w:rPr>
          <w:rFonts w:cs="Times New Roman"/>
          <w:sz w:val="26"/>
          <w:szCs w:val="26"/>
        </w:rPr>
        <w:t>,</w:t>
      </w:r>
      <w:r w:rsidRPr="000D6638">
        <w:rPr>
          <w:rFonts w:cs="Times New Roman"/>
          <w:sz w:val="26"/>
          <w:szCs w:val="26"/>
        </w:rPr>
        <w:t xml:space="preserve"> </w:t>
      </w:r>
      <w:r w:rsidRPr="000C295B">
        <w:rPr>
          <w:rFonts w:cs="Times New Roman"/>
          <w:sz w:val="26"/>
          <w:szCs w:val="26"/>
        </w:rPr>
        <w:t>котор</w:t>
      </w:r>
      <w:r w:rsidR="00254EF5" w:rsidRPr="000C295B">
        <w:rPr>
          <w:rFonts w:cs="Times New Roman"/>
          <w:sz w:val="26"/>
          <w:szCs w:val="26"/>
        </w:rPr>
        <w:t>ый</w:t>
      </w:r>
      <w:r w:rsidRPr="000C295B">
        <w:rPr>
          <w:rFonts w:cs="Times New Roman"/>
          <w:sz w:val="26"/>
          <w:szCs w:val="26"/>
        </w:rPr>
        <w:t xml:space="preserve"> сообщил, что на основании постановления Администрации Курского района Курской области от </w:t>
      </w:r>
      <w:r w:rsidR="00300AF0">
        <w:rPr>
          <w:rFonts w:cs="Times New Roman"/>
          <w:sz w:val="26"/>
          <w:szCs w:val="26"/>
        </w:rPr>
        <w:t xml:space="preserve">23.10.2019 года № 2804 </w:t>
      </w:r>
      <w:r w:rsidR="00300AF0">
        <w:rPr>
          <w:rFonts w:cs="Times New Roman"/>
          <w:b/>
          <w:sz w:val="26"/>
          <w:szCs w:val="26"/>
        </w:rPr>
        <w:t>«</w:t>
      </w:r>
      <w:r w:rsidR="00300AF0">
        <w:rPr>
          <w:rFonts w:cs="Times New Roman"/>
          <w:sz w:val="26"/>
          <w:szCs w:val="26"/>
        </w:rPr>
        <w:t>О проведении аукциона по продаже земельных участков</w:t>
      </w:r>
      <w:r w:rsidR="0028055E" w:rsidRPr="005333DA">
        <w:rPr>
          <w:rFonts w:cs="Times New Roman"/>
          <w:sz w:val="26"/>
          <w:szCs w:val="26"/>
        </w:rPr>
        <w:t>»</w:t>
      </w:r>
      <w:r w:rsidRPr="000C295B">
        <w:rPr>
          <w:rFonts w:cs="Times New Roman"/>
          <w:sz w:val="26"/>
          <w:szCs w:val="26"/>
        </w:rPr>
        <w:t xml:space="preserve"> </w:t>
      </w:r>
      <w:r w:rsidR="00A35DCF" w:rsidRPr="000C295B">
        <w:rPr>
          <w:rFonts w:cs="Times New Roman"/>
          <w:sz w:val="26"/>
          <w:szCs w:val="26"/>
        </w:rPr>
        <w:t xml:space="preserve">объявлен аукцион </w:t>
      </w:r>
      <w:r w:rsidR="00A35DCF">
        <w:rPr>
          <w:rFonts w:cs="Times New Roman"/>
          <w:bCs/>
          <w:sz w:val="26"/>
          <w:szCs w:val="26"/>
        </w:rPr>
        <w:t xml:space="preserve">по продаже </w:t>
      </w:r>
      <w:r w:rsidR="00A35DCF" w:rsidRPr="000C295B">
        <w:rPr>
          <w:rFonts w:cs="Times New Roman"/>
          <w:bCs/>
          <w:sz w:val="26"/>
          <w:szCs w:val="26"/>
        </w:rPr>
        <w:t>земельных участков</w:t>
      </w:r>
      <w:r w:rsidR="001A6CBB" w:rsidRPr="000C295B">
        <w:rPr>
          <w:rFonts w:cs="Times New Roman"/>
          <w:bCs/>
          <w:sz w:val="26"/>
          <w:szCs w:val="26"/>
        </w:rPr>
        <w:t xml:space="preserve"> в соответствии</w:t>
      </w:r>
      <w:r w:rsidR="002916B7" w:rsidRPr="000C295B">
        <w:rPr>
          <w:rFonts w:cs="Times New Roman"/>
          <w:bCs/>
          <w:sz w:val="26"/>
          <w:szCs w:val="26"/>
        </w:rPr>
        <w:t xml:space="preserve"> с Приложением к протоколу</w:t>
      </w:r>
      <w:r w:rsidR="002916B7" w:rsidRPr="000C295B">
        <w:rPr>
          <w:rFonts w:cs="Times New Roman"/>
          <w:sz w:val="26"/>
          <w:szCs w:val="26"/>
        </w:rPr>
        <w:t xml:space="preserve">, который будет проводиться </w:t>
      </w:r>
      <w:r w:rsidR="00300AF0">
        <w:rPr>
          <w:rFonts w:cs="Times New Roman"/>
          <w:sz w:val="26"/>
          <w:szCs w:val="26"/>
        </w:rPr>
        <w:t>6 декабря</w:t>
      </w:r>
      <w:r w:rsidR="007C2D58">
        <w:rPr>
          <w:rFonts w:cs="Times New Roman"/>
          <w:sz w:val="26"/>
          <w:szCs w:val="26"/>
        </w:rPr>
        <w:t xml:space="preserve"> </w:t>
      </w:r>
      <w:r w:rsidR="002916B7">
        <w:rPr>
          <w:rFonts w:cs="Times New Roman"/>
          <w:sz w:val="26"/>
          <w:szCs w:val="26"/>
        </w:rPr>
        <w:t>201</w:t>
      </w:r>
      <w:r w:rsidR="000E5FF6">
        <w:rPr>
          <w:rFonts w:cs="Times New Roman"/>
          <w:sz w:val="26"/>
          <w:szCs w:val="26"/>
        </w:rPr>
        <w:t>9</w:t>
      </w:r>
      <w:r w:rsidR="002916B7" w:rsidRPr="000C295B">
        <w:rPr>
          <w:rFonts w:cs="Times New Roman"/>
          <w:bCs/>
          <w:sz w:val="26"/>
          <w:szCs w:val="26"/>
        </w:rPr>
        <w:t xml:space="preserve"> г</w:t>
      </w:r>
      <w:r w:rsidR="00F51B6F">
        <w:rPr>
          <w:rFonts w:cs="Times New Roman"/>
          <w:bCs/>
          <w:sz w:val="26"/>
          <w:szCs w:val="26"/>
        </w:rPr>
        <w:t>ода</w:t>
      </w:r>
      <w:r w:rsidR="002916B7" w:rsidRPr="000C295B">
        <w:rPr>
          <w:rFonts w:cs="Times New Roman"/>
          <w:bCs/>
          <w:sz w:val="26"/>
          <w:szCs w:val="26"/>
        </w:rPr>
        <w:t xml:space="preserve"> в </w:t>
      </w:r>
      <w:r w:rsidR="009D30FC">
        <w:rPr>
          <w:rFonts w:cs="Times New Roman"/>
          <w:bCs/>
          <w:sz w:val="26"/>
          <w:szCs w:val="26"/>
        </w:rPr>
        <w:t>1</w:t>
      </w:r>
      <w:r w:rsidR="00300AF0">
        <w:rPr>
          <w:rFonts w:cs="Times New Roman"/>
          <w:bCs/>
          <w:sz w:val="26"/>
          <w:szCs w:val="26"/>
        </w:rPr>
        <w:t>1</w:t>
      </w:r>
      <w:r w:rsidR="002916B7" w:rsidRPr="000C295B">
        <w:rPr>
          <w:rFonts w:cs="Times New Roman"/>
          <w:bCs/>
          <w:sz w:val="26"/>
          <w:szCs w:val="26"/>
        </w:rPr>
        <w:t xml:space="preserve"> час. </w:t>
      </w:r>
      <w:r w:rsidR="00991EEA">
        <w:rPr>
          <w:rFonts w:cs="Times New Roman"/>
          <w:bCs/>
          <w:sz w:val="26"/>
          <w:szCs w:val="26"/>
        </w:rPr>
        <w:t>0</w:t>
      </w:r>
      <w:r w:rsidR="002916B7" w:rsidRPr="000C295B">
        <w:rPr>
          <w:rFonts w:cs="Times New Roman"/>
          <w:bCs/>
          <w:sz w:val="26"/>
          <w:szCs w:val="26"/>
        </w:rPr>
        <w:t xml:space="preserve">0 мин. </w:t>
      </w:r>
      <w:r w:rsidR="002916B7" w:rsidRPr="000C295B">
        <w:rPr>
          <w:rFonts w:cs="Times New Roman"/>
          <w:sz w:val="26"/>
          <w:szCs w:val="26"/>
        </w:rPr>
        <w:t>по московскому времени</w:t>
      </w:r>
      <w:r w:rsidR="00A35DCF">
        <w:rPr>
          <w:rFonts w:cs="Times New Roman"/>
          <w:sz w:val="26"/>
          <w:szCs w:val="26"/>
        </w:rPr>
        <w:t>,</w:t>
      </w:r>
      <w:r w:rsidR="002916B7" w:rsidRPr="000C295B">
        <w:rPr>
          <w:rFonts w:cs="Times New Roman"/>
          <w:sz w:val="26"/>
          <w:szCs w:val="26"/>
        </w:rPr>
        <w:t xml:space="preserve"> по адресу: </w:t>
      </w:r>
      <w:smartTag w:uri="urn:schemas-microsoft-com:office:smarttags" w:element="metricconverter">
        <w:smartTagPr>
          <w:attr w:name="ProductID" w:val="305001, г"/>
        </w:smartTagPr>
        <w:r w:rsidR="002916B7" w:rsidRPr="000C295B">
          <w:rPr>
            <w:rFonts w:cs="Times New Roman"/>
            <w:sz w:val="26"/>
            <w:szCs w:val="26"/>
          </w:rPr>
          <w:t>305001, г</w:t>
        </w:r>
      </w:smartTag>
      <w:r w:rsidR="002916B7" w:rsidRPr="000C295B">
        <w:rPr>
          <w:rFonts w:cs="Times New Roman"/>
          <w:sz w:val="26"/>
          <w:szCs w:val="26"/>
        </w:rPr>
        <w:t xml:space="preserve">. Курск, ул. Белинского, </w:t>
      </w:r>
      <w:r w:rsidR="005F5EF2">
        <w:rPr>
          <w:rFonts w:cs="Times New Roman"/>
          <w:sz w:val="26"/>
          <w:szCs w:val="26"/>
        </w:rPr>
        <w:t>дом</w:t>
      </w:r>
      <w:proofErr w:type="gramEnd"/>
      <w:r w:rsidR="005F5EF2">
        <w:rPr>
          <w:rFonts w:cs="Times New Roman"/>
          <w:sz w:val="26"/>
          <w:szCs w:val="26"/>
        </w:rPr>
        <w:t xml:space="preserve"> </w:t>
      </w:r>
      <w:proofErr w:type="gramStart"/>
      <w:r w:rsidR="002916B7" w:rsidRPr="000C295B">
        <w:rPr>
          <w:rFonts w:cs="Times New Roman"/>
          <w:sz w:val="26"/>
          <w:szCs w:val="26"/>
        </w:rPr>
        <w:t>21</w:t>
      </w:r>
      <w:proofErr w:type="gramEnd"/>
      <w:r w:rsidR="002916B7" w:rsidRPr="000C295B">
        <w:rPr>
          <w:rFonts w:cs="Times New Roman"/>
          <w:sz w:val="26"/>
          <w:szCs w:val="26"/>
        </w:rPr>
        <w:t xml:space="preserve"> (Администрация Курского района).</w:t>
      </w:r>
    </w:p>
    <w:p w:rsidR="00F51B6F" w:rsidRPr="000C295B" w:rsidRDefault="004E64AE" w:rsidP="001A6CBB">
      <w:pPr>
        <w:jc w:val="both"/>
        <w:rPr>
          <w:rFonts w:cs="Times New Roman"/>
          <w:sz w:val="26"/>
          <w:szCs w:val="26"/>
        </w:rPr>
      </w:pPr>
      <w:r w:rsidRPr="000C295B">
        <w:rPr>
          <w:rFonts w:cs="Times New Roman"/>
          <w:sz w:val="26"/>
          <w:szCs w:val="26"/>
        </w:rPr>
        <w:tab/>
      </w:r>
      <w:r w:rsidR="001A6CBB" w:rsidRPr="000C295B">
        <w:rPr>
          <w:rFonts w:cs="Times New Roman"/>
          <w:sz w:val="26"/>
          <w:szCs w:val="26"/>
        </w:rPr>
        <w:t xml:space="preserve">На аукцион </w:t>
      </w:r>
      <w:r w:rsidR="001A6CBB">
        <w:rPr>
          <w:rFonts w:cs="Times New Roman"/>
          <w:bCs/>
          <w:sz w:val="26"/>
          <w:szCs w:val="26"/>
        </w:rPr>
        <w:t>по продаже</w:t>
      </w:r>
      <w:r w:rsidR="001A6CBB" w:rsidRPr="000C295B">
        <w:rPr>
          <w:rFonts w:cs="Times New Roman"/>
          <w:bCs/>
          <w:sz w:val="26"/>
          <w:szCs w:val="26"/>
        </w:rPr>
        <w:t xml:space="preserve"> земельных участков</w:t>
      </w:r>
      <w:r w:rsidR="001A6CBB" w:rsidRPr="000C295B">
        <w:rPr>
          <w:rFonts w:cs="Times New Roman"/>
          <w:sz w:val="26"/>
          <w:szCs w:val="26"/>
        </w:rPr>
        <w:t xml:space="preserve">, расположенных на территории Курского района было выставлено </w:t>
      </w:r>
      <w:r w:rsidR="00300AF0">
        <w:rPr>
          <w:rFonts w:cs="Times New Roman"/>
          <w:sz w:val="26"/>
          <w:szCs w:val="26"/>
        </w:rPr>
        <w:t>7</w:t>
      </w:r>
      <w:r w:rsidR="001A6CBB" w:rsidRPr="000C295B">
        <w:rPr>
          <w:rFonts w:cs="Times New Roman"/>
          <w:sz w:val="26"/>
          <w:szCs w:val="26"/>
        </w:rPr>
        <w:t xml:space="preserve"> лот</w:t>
      </w:r>
      <w:r w:rsidR="005913A1">
        <w:rPr>
          <w:rFonts w:cs="Times New Roman"/>
          <w:sz w:val="26"/>
          <w:szCs w:val="26"/>
        </w:rPr>
        <w:t>ов</w:t>
      </w:r>
      <w:r w:rsidR="001A6CBB" w:rsidRPr="000C295B">
        <w:rPr>
          <w:rFonts w:cs="Times New Roman"/>
          <w:sz w:val="26"/>
          <w:szCs w:val="26"/>
        </w:rPr>
        <w:t>.</w:t>
      </w:r>
    </w:p>
    <w:p w:rsidR="004E64AE" w:rsidRPr="000C295B" w:rsidRDefault="004E64AE" w:rsidP="001A6CBB">
      <w:pPr>
        <w:ind w:firstLine="708"/>
        <w:jc w:val="both"/>
        <w:rPr>
          <w:rFonts w:cs="Times New Roman"/>
          <w:sz w:val="26"/>
          <w:szCs w:val="26"/>
        </w:rPr>
      </w:pPr>
      <w:r w:rsidRPr="000C295B">
        <w:rPr>
          <w:rFonts w:cs="Times New Roman"/>
          <w:sz w:val="26"/>
          <w:szCs w:val="26"/>
        </w:rPr>
        <w:t xml:space="preserve">Организатор </w:t>
      </w:r>
      <w:r w:rsidR="00E709E6" w:rsidRPr="00E709E6">
        <w:rPr>
          <w:rFonts w:cs="Times New Roman"/>
          <w:bCs/>
          <w:sz w:val="26"/>
          <w:szCs w:val="26"/>
        </w:rPr>
        <w:t>аукциона</w:t>
      </w:r>
      <w:r w:rsidR="00E96917" w:rsidRPr="000C295B">
        <w:rPr>
          <w:rFonts w:cs="Times New Roman"/>
          <w:sz w:val="26"/>
          <w:szCs w:val="26"/>
        </w:rPr>
        <w:t>: Администрация Курского района Курской области</w:t>
      </w:r>
      <w:r w:rsidRPr="000C295B">
        <w:rPr>
          <w:rFonts w:cs="Times New Roman"/>
          <w:sz w:val="26"/>
          <w:szCs w:val="26"/>
        </w:rPr>
        <w:t>.</w:t>
      </w:r>
    </w:p>
    <w:p w:rsidR="00FE14AE" w:rsidRPr="000C295B" w:rsidRDefault="00C63AA1" w:rsidP="00FE14AE">
      <w:pPr>
        <w:ind w:firstLine="708"/>
        <w:jc w:val="both"/>
        <w:rPr>
          <w:rFonts w:cs="Times New Roman"/>
          <w:b/>
          <w:sz w:val="26"/>
          <w:szCs w:val="26"/>
        </w:rPr>
      </w:pPr>
      <w:r w:rsidRPr="005D6F84">
        <w:rPr>
          <w:rFonts w:cs="Times New Roman"/>
          <w:sz w:val="26"/>
          <w:szCs w:val="26"/>
        </w:rPr>
        <w:t>Извещение о проведен</w:t>
      </w:r>
      <w:proofErr w:type="gramStart"/>
      <w:r w:rsidRPr="005D6F84">
        <w:rPr>
          <w:rFonts w:cs="Times New Roman"/>
          <w:sz w:val="26"/>
          <w:szCs w:val="26"/>
        </w:rPr>
        <w:t>ии ау</w:t>
      </w:r>
      <w:proofErr w:type="gramEnd"/>
      <w:r w:rsidRPr="005D6F84">
        <w:rPr>
          <w:rFonts w:cs="Times New Roman"/>
          <w:sz w:val="26"/>
          <w:szCs w:val="26"/>
        </w:rPr>
        <w:t xml:space="preserve">кциона опубликовано в газете «Сельская новь» от </w:t>
      </w:r>
      <w:r w:rsidR="00300AF0">
        <w:rPr>
          <w:rFonts w:cs="Times New Roman"/>
          <w:sz w:val="26"/>
          <w:szCs w:val="26"/>
        </w:rPr>
        <w:t>1 ноября</w:t>
      </w:r>
      <w:r w:rsidR="00F51B6F">
        <w:rPr>
          <w:rFonts w:cs="Times New Roman"/>
          <w:sz w:val="26"/>
          <w:szCs w:val="26"/>
        </w:rPr>
        <w:t xml:space="preserve"> </w:t>
      </w:r>
      <w:r>
        <w:rPr>
          <w:rFonts w:cs="Times New Roman"/>
          <w:sz w:val="26"/>
          <w:szCs w:val="26"/>
        </w:rPr>
        <w:t>2019</w:t>
      </w:r>
      <w:r w:rsidRPr="005D6F84">
        <w:rPr>
          <w:rFonts w:cs="Times New Roman"/>
          <w:sz w:val="26"/>
          <w:szCs w:val="26"/>
        </w:rPr>
        <w:t xml:space="preserve"> </w:t>
      </w:r>
      <w:r w:rsidR="003D42C4">
        <w:rPr>
          <w:rFonts w:cs="Times New Roman"/>
          <w:sz w:val="26"/>
          <w:szCs w:val="26"/>
        </w:rPr>
        <w:t>года</w:t>
      </w:r>
      <w:r w:rsidRPr="005D6F84">
        <w:rPr>
          <w:rFonts w:cs="Times New Roman"/>
          <w:sz w:val="26"/>
          <w:szCs w:val="26"/>
        </w:rPr>
        <w:t xml:space="preserve"> № </w:t>
      </w:r>
      <w:r w:rsidR="00FF4301">
        <w:rPr>
          <w:rFonts w:cs="Times New Roman"/>
          <w:sz w:val="26"/>
          <w:szCs w:val="26"/>
        </w:rPr>
        <w:t>4</w:t>
      </w:r>
      <w:r w:rsidR="00300AF0">
        <w:rPr>
          <w:rFonts w:cs="Times New Roman"/>
          <w:sz w:val="26"/>
          <w:szCs w:val="26"/>
        </w:rPr>
        <w:t>4</w:t>
      </w:r>
      <w:r w:rsidRPr="00932F90">
        <w:rPr>
          <w:rFonts w:cs="Times New Roman"/>
          <w:sz w:val="26"/>
          <w:szCs w:val="26"/>
        </w:rPr>
        <w:t xml:space="preserve"> (75</w:t>
      </w:r>
      <w:r w:rsidR="00784481">
        <w:rPr>
          <w:rFonts w:cs="Times New Roman"/>
          <w:sz w:val="26"/>
          <w:szCs w:val="26"/>
        </w:rPr>
        <w:t>4</w:t>
      </w:r>
      <w:r w:rsidR="00300AF0">
        <w:rPr>
          <w:rFonts w:cs="Times New Roman"/>
          <w:sz w:val="26"/>
          <w:szCs w:val="26"/>
        </w:rPr>
        <w:t>8</w:t>
      </w:r>
      <w:r w:rsidRPr="00932F90">
        <w:rPr>
          <w:rFonts w:cs="Times New Roman"/>
          <w:sz w:val="26"/>
          <w:szCs w:val="26"/>
        </w:rPr>
        <w:t>),</w:t>
      </w:r>
      <w:r>
        <w:rPr>
          <w:rFonts w:cs="Times New Roman"/>
          <w:sz w:val="26"/>
          <w:szCs w:val="26"/>
        </w:rPr>
        <w:t xml:space="preserve"> </w:t>
      </w:r>
      <w:r w:rsidRPr="005D6F84">
        <w:rPr>
          <w:rFonts w:cs="Times New Roman"/>
          <w:sz w:val="26"/>
          <w:szCs w:val="26"/>
        </w:rPr>
        <w:t xml:space="preserve">а также размещено </w:t>
      </w:r>
      <w:r w:rsidR="00300AF0">
        <w:rPr>
          <w:rFonts w:cs="Times New Roman"/>
          <w:sz w:val="26"/>
          <w:szCs w:val="26"/>
        </w:rPr>
        <w:t>1 ноября</w:t>
      </w:r>
      <w:r w:rsidR="00F51B6F">
        <w:rPr>
          <w:rFonts w:cs="Times New Roman"/>
          <w:sz w:val="26"/>
          <w:szCs w:val="26"/>
        </w:rPr>
        <w:t xml:space="preserve"> </w:t>
      </w:r>
      <w:r w:rsidRPr="005D6F84">
        <w:rPr>
          <w:rFonts w:cs="Times New Roman"/>
          <w:sz w:val="26"/>
          <w:szCs w:val="26"/>
        </w:rPr>
        <w:t>201</w:t>
      </w:r>
      <w:r>
        <w:rPr>
          <w:rFonts w:cs="Times New Roman"/>
          <w:sz w:val="26"/>
          <w:szCs w:val="26"/>
        </w:rPr>
        <w:t>9</w:t>
      </w:r>
      <w:r w:rsidRPr="005D6F84">
        <w:rPr>
          <w:rFonts w:cs="Times New Roman"/>
          <w:sz w:val="26"/>
          <w:szCs w:val="26"/>
        </w:rPr>
        <w:t xml:space="preserve"> </w:t>
      </w:r>
      <w:r w:rsidR="003D42C4">
        <w:rPr>
          <w:rFonts w:cs="Times New Roman"/>
          <w:sz w:val="26"/>
          <w:szCs w:val="26"/>
        </w:rPr>
        <w:t>года</w:t>
      </w:r>
      <w:r w:rsidRPr="005D6F84">
        <w:rPr>
          <w:rFonts w:cs="Times New Roman"/>
          <w:sz w:val="26"/>
          <w:szCs w:val="26"/>
        </w:rPr>
        <w:t xml:space="preserve"> на официальном сайте Администрации Курского района Курской области: </w:t>
      </w:r>
      <w:proofErr w:type="spellStart"/>
      <w:r w:rsidRPr="005D6F84">
        <w:rPr>
          <w:rFonts w:cs="Times New Roman"/>
          <w:sz w:val="26"/>
          <w:szCs w:val="26"/>
        </w:rPr>
        <w:t>www</w:t>
      </w:r>
      <w:proofErr w:type="spellEnd"/>
      <w:r w:rsidRPr="005D6F84">
        <w:rPr>
          <w:rFonts w:cs="Times New Roman"/>
          <w:sz w:val="26"/>
          <w:szCs w:val="26"/>
        </w:rPr>
        <w:t>//</w:t>
      </w:r>
      <w:proofErr w:type="spellStart"/>
      <w:r w:rsidRPr="005D6F84">
        <w:rPr>
          <w:rFonts w:cs="Times New Roman"/>
          <w:sz w:val="26"/>
          <w:szCs w:val="26"/>
        </w:rPr>
        <w:t>kursk.rkursk.ru</w:t>
      </w:r>
      <w:proofErr w:type="spellEnd"/>
      <w:r w:rsidRPr="005D6F84">
        <w:rPr>
          <w:rFonts w:cs="Times New Roman"/>
          <w:b/>
          <w:sz w:val="26"/>
          <w:szCs w:val="26"/>
        </w:rPr>
        <w:t xml:space="preserve"> </w:t>
      </w:r>
      <w:r w:rsidRPr="005D6F84">
        <w:rPr>
          <w:rFonts w:cs="Times New Roman"/>
          <w:sz w:val="26"/>
          <w:szCs w:val="26"/>
        </w:rPr>
        <w:t>и</w:t>
      </w:r>
      <w:r w:rsidRPr="005D6F84">
        <w:rPr>
          <w:rFonts w:cs="Times New Roman"/>
          <w:b/>
          <w:sz w:val="26"/>
          <w:szCs w:val="26"/>
        </w:rPr>
        <w:t xml:space="preserve"> </w:t>
      </w:r>
      <w:r w:rsidRPr="005D6F84">
        <w:rPr>
          <w:rFonts w:cs="Times New Roman"/>
          <w:sz w:val="26"/>
          <w:szCs w:val="26"/>
        </w:rPr>
        <w:t xml:space="preserve">на официальном сайте РФ </w:t>
      </w:r>
      <w:proofErr w:type="spellStart"/>
      <w:r w:rsidRPr="005D6F84">
        <w:rPr>
          <w:rFonts w:cs="Times New Roman"/>
          <w:sz w:val="26"/>
          <w:szCs w:val="26"/>
          <w:lang w:val="en-US"/>
        </w:rPr>
        <w:t>torgi</w:t>
      </w:r>
      <w:proofErr w:type="spellEnd"/>
      <w:r w:rsidRPr="005D6F84">
        <w:rPr>
          <w:rFonts w:cs="Times New Roman"/>
          <w:sz w:val="26"/>
          <w:szCs w:val="26"/>
        </w:rPr>
        <w:t>.</w:t>
      </w:r>
      <w:proofErr w:type="spellStart"/>
      <w:r w:rsidRPr="005D6F84">
        <w:rPr>
          <w:rFonts w:cs="Times New Roman"/>
          <w:sz w:val="26"/>
          <w:szCs w:val="26"/>
          <w:lang w:val="en-US"/>
        </w:rPr>
        <w:t>gov</w:t>
      </w:r>
      <w:proofErr w:type="spellEnd"/>
      <w:r w:rsidRPr="005D6F84">
        <w:rPr>
          <w:rFonts w:cs="Times New Roman"/>
          <w:sz w:val="26"/>
          <w:szCs w:val="26"/>
        </w:rPr>
        <w:t>.</w:t>
      </w:r>
      <w:proofErr w:type="spellStart"/>
      <w:r w:rsidRPr="005D6F84">
        <w:rPr>
          <w:rFonts w:cs="Times New Roman"/>
          <w:sz w:val="26"/>
          <w:szCs w:val="26"/>
          <w:lang w:val="en-US"/>
        </w:rPr>
        <w:t>ru</w:t>
      </w:r>
      <w:proofErr w:type="spellEnd"/>
    </w:p>
    <w:p w:rsidR="004E64AE" w:rsidRPr="000C295B" w:rsidRDefault="004E64AE">
      <w:pPr>
        <w:ind w:firstLine="708"/>
        <w:jc w:val="both"/>
        <w:rPr>
          <w:rFonts w:cs="Times New Roman"/>
          <w:sz w:val="26"/>
          <w:szCs w:val="26"/>
        </w:rPr>
      </w:pPr>
      <w:r w:rsidRPr="000C295B">
        <w:rPr>
          <w:rFonts w:cs="Times New Roman"/>
          <w:sz w:val="26"/>
          <w:szCs w:val="26"/>
        </w:rPr>
        <w:t>Аукцион является открытым по составу участников и форме подачи предложений о цене предмета аукциона.</w:t>
      </w:r>
    </w:p>
    <w:p w:rsidR="001C2897" w:rsidRPr="000C295B" w:rsidRDefault="00642CD9" w:rsidP="001C2897">
      <w:pPr>
        <w:pStyle w:val="1"/>
        <w:tabs>
          <w:tab w:val="clear" w:pos="708"/>
          <w:tab w:val="left" w:pos="0"/>
        </w:tabs>
        <w:ind w:right="-2"/>
        <w:jc w:val="both"/>
        <w:rPr>
          <w:rFonts w:cs="Times New Roman"/>
          <w:sz w:val="26"/>
          <w:szCs w:val="26"/>
        </w:rPr>
      </w:pPr>
      <w:r w:rsidRPr="000C295B">
        <w:rPr>
          <w:rFonts w:cs="Times New Roman"/>
          <w:sz w:val="26"/>
          <w:szCs w:val="26"/>
        </w:rPr>
        <w:tab/>
      </w:r>
      <w:r w:rsidR="004E64AE" w:rsidRPr="000C295B">
        <w:rPr>
          <w:rFonts w:cs="Times New Roman"/>
          <w:sz w:val="26"/>
          <w:szCs w:val="26"/>
        </w:rPr>
        <w:t xml:space="preserve">По состоянию на </w:t>
      </w:r>
      <w:r w:rsidR="001C2897" w:rsidRPr="000C295B">
        <w:rPr>
          <w:rFonts w:cs="Times New Roman"/>
          <w:sz w:val="26"/>
          <w:szCs w:val="26"/>
        </w:rPr>
        <w:t>1</w:t>
      </w:r>
      <w:r w:rsidR="0028055E">
        <w:rPr>
          <w:rFonts w:cs="Times New Roman"/>
          <w:sz w:val="26"/>
          <w:szCs w:val="26"/>
        </w:rPr>
        <w:t>7</w:t>
      </w:r>
      <w:r w:rsidR="004E64AE" w:rsidRPr="000C295B">
        <w:rPr>
          <w:rFonts w:cs="Times New Roman"/>
          <w:sz w:val="26"/>
          <w:szCs w:val="26"/>
        </w:rPr>
        <w:t xml:space="preserve"> час. 00 мин. </w:t>
      </w:r>
      <w:r w:rsidR="00300AF0">
        <w:rPr>
          <w:rFonts w:cs="Times New Roman"/>
          <w:sz w:val="26"/>
          <w:szCs w:val="26"/>
        </w:rPr>
        <w:t>2 декабря</w:t>
      </w:r>
      <w:r w:rsidR="00D809E4">
        <w:rPr>
          <w:rFonts w:cs="Times New Roman"/>
          <w:sz w:val="26"/>
          <w:szCs w:val="26"/>
        </w:rPr>
        <w:t xml:space="preserve"> </w:t>
      </w:r>
      <w:r w:rsidR="001C2897" w:rsidRPr="000C295B">
        <w:rPr>
          <w:rFonts w:cs="Times New Roman"/>
          <w:sz w:val="26"/>
          <w:szCs w:val="26"/>
        </w:rPr>
        <w:t>201</w:t>
      </w:r>
      <w:r w:rsidR="007D28A5">
        <w:rPr>
          <w:rFonts w:cs="Times New Roman"/>
          <w:sz w:val="26"/>
          <w:szCs w:val="26"/>
        </w:rPr>
        <w:t>9</w:t>
      </w:r>
      <w:r w:rsidR="004E64AE" w:rsidRPr="000C295B">
        <w:rPr>
          <w:rFonts w:cs="Times New Roman"/>
          <w:sz w:val="26"/>
          <w:szCs w:val="26"/>
        </w:rPr>
        <w:t xml:space="preserve"> г</w:t>
      </w:r>
      <w:r w:rsidR="00F51B6F">
        <w:rPr>
          <w:rFonts w:cs="Times New Roman"/>
          <w:sz w:val="26"/>
          <w:szCs w:val="26"/>
        </w:rPr>
        <w:t>ода</w:t>
      </w:r>
      <w:r w:rsidR="004E64AE" w:rsidRPr="000C295B">
        <w:rPr>
          <w:rFonts w:cs="Times New Roman"/>
          <w:sz w:val="26"/>
          <w:szCs w:val="26"/>
        </w:rPr>
        <w:t xml:space="preserve"> в адрес Администрации Курского района </w:t>
      </w:r>
      <w:r w:rsidR="00E17D47" w:rsidRPr="000C295B">
        <w:rPr>
          <w:rFonts w:cs="Times New Roman"/>
          <w:sz w:val="26"/>
          <w:szCs w:val="26"/>
        </w:rPr>
        <w:t xml:space="preserve">Курской области </w:t>
      </w:r>
      <w:r w:rsidR="001C2897" w:rsidRPr="000C295B">
        <w:rPr>
          <w:rFonts w:cs="Times New Roman"/>
          <w:sz w:val="26"/>
          <w:szCs w:val="26"/>
        </w:rPr>
        <w:t>н</w:t>
      </w:r>
      <w:r w:rsidR="001C2897" w:rsidRPr="000C295B">
        <w:rPr>
          <w:rFonts w:cs="Times New Roman"/>
          <w:bCs/>
          <w:sz w:val="26"/>
          <w:szCs w:val="26"/>
        </w:rPr>
        <w:t xml:space="preserve">а лоты № </w:t>
      </w:r>
      <w:r w:rsidR="00554F74">
        <w:rPr>
          <w:rFonts w:cs="Times New Roman"/>
          <w:bCs/>
          <w:sz w:val="26"/>
          <w:szCs w:val="26"/>
        </w:rPr>
        <w:t xml:space="preserve">1, </w:t>
      </w:r>
      <w:r w:rsidR="001A6CBB">
        <w:rPr>
          <w:rStyle w:val="a5"/>
          <w:bCs/>
          <w:sz w:val="26"/>
          <w:szCs w:val="26"/>
        </w:rPr>
        <w:t>2, 3, 4</w:t>
      </w:r>
      <w:r w:rsidR="00F51B6F">
        <w:rPr>
          <w:rStyle w:val="a5"/>
          <w:bCs/>
          <w:sz w:val="26"/>
          <w:szCs w:val="26"/>
        </w:rPr>
        <w:t>, 5</w:t>
      </w:r>
      <w:r w:rsidR="00554F74">
        <w:rPr>
          <w:rStyle w:val="a5"/>
          <w:bCs/>
          <w:sz w:val="26"/>
          <w:szCs w:val="26"/>
        </w:rPr>
        <w:t>, 6</w:t>
      </w:r>
      <w:r w:rsidR="000151DE">
        <w:rPr>
          <w:rStyle w:val="a5"/>
          <w:bCs/>
          <w:sz w:val="26"/>
          <w:szCs w:val="26"/>
        </w:rPr>
        <w:t>, 7</w:t>
      </w:r>
      <w:r w:rsidR="001A6CBB">
        <w:rPr>
          <w:rStyle w:val="a5"/>
          <w:bCs/>
          <w:sz w:val="26"/>
          <w:szCs w:val="26"/>
        </w:rPr>
        <w:t xml:space="preserve"> </w:t>
      </w:r>
      <w:r w:rsidR="001C2897" w:rsidRPr="000C295B">
        <w:rPr>
          <w:rStyle w:val="a5"/>
          <w:sz w:val="26"/>
          <w:szCs w:val="26"/>
        </w:rPr>
        <w:t>заявок на участие в Аукционе подано не было.</w:t>
      </w:r>
    </w:p>
    <w:p w:rsidR="00BC41F5" w:rsidRPr="000C295B" w:rsidRDefault="00BC41F5">
      <w:pPr>
        <w:ind w:firstLine="567"/>
        <w:jc w:val="both"/>
        <w:rPr>
          <w:rFonts w:cs="Times New Roman"/>
          <w:sz w:val="26"/>
          <w:szCs w:val="26"/>
        </w:rPr>
      </w:pPr>
    </w:p>
    <w:p w:rsidR="004E64AE" w:rsidRPr="000C295B" w:rsidRDefault="004E64AE">
      <w:pPr>
        <w:ind w:firstLine="567"/>
        <w:jc w:val="both"/>
        <w:rPr>
          <w:rFonts w:cs="Times New Roman"/>
          <w:sz w:val="26"/>
          <w:szCs w:val="26"/>
        </w:rPr>
      </w:pPr>
      <w:r w:rsidRPr="000C295B">
        <w:rPr>
          <w:rFonts w:cs="Times New Roman"/>
          <w:sz w:val="26"/>
          <w:szCs w:val="26"/>
        </w:rPr>
        <w:t xml:space="preserve">Комиссия единогласно </w:t>
      </w:r>
    </w:p>
    <w:p w:rsidR="004E64AE" w:rsidRDefault="004E64AE">
      <w:pPr>
        <w:pStyle w:val="1"/>
        <w:tabs>
          <w:tab w:val="left" w:pos="0"/>
        </w:tabs>
        <w:ind w:right="-2"/>
        <w:jc w:val="center"/>
        <w:rPr>
          <w:rFonts w:cs="Times New Roman"/>
          <w:b/>
          <w:sz w:val="26"/>
          <w:szCs w:val="26"/>
        </w:rPr>
      </w:pPr>
      <w:proofErr w:type="gramStart"/>
      <w:r w:rsidRPr="000C295B">
        <w:rPr>
          <w:rFonts w:cs="Times New Roman"/>
          <w:b/>
          <w:sz w:val="26"/>
          <w:szCs w:val="26"/>
        </w:rPr>
        <w:t>Р</w:t>
      </w:r>
      <w:proofErr w:type="gramEnd"/>
      <w:r w:rsidRPr="000C295B">
        <w:rPr>
          <w:rFonts w:cs="Times New Roman"/>
          <w:b/>
          <w:sz w:val="26"/>
          <w:szCs w:val="26"/>
        </w:rPr>
        <w:t xml:space="preserve"> Е Ш И Л А:</w:t>
      </w:r>
    </w:p>
    <w:p w:rsidR="00A35DCF" w:rsidRPr="00A35DCF" w:rsidRDefault="00A35DCF" w:rsidP="00A35DCF"/>
    <w:p w:rsidR="002916B7" w:rsidRPr="000C295B" w:rsidRDefault="002916B7" w:rsidP="004463F1">
      <w:pPr>
        <w:pStyle w:val="1"/>
        <w:tabs>
          <w:tab w:val="clear" w:pos="708"/>
        </w:tabs>
        <w:snapToGrid w:val="0"/>
        <w:ind w:right="-2" w:firstLine="708"/>
        <w:jc w:val="both"/>
        <w:rPr>
          <w:rFonts w:cs="Times New Roman"/>
          <w:sz w:val="26"/>
          <w:szCs w:val="26"/>
        </w:rPr>
      </w:pPr>
      <w:r w:rsidRPr="000C295B">
        <w:rPr>
          <w:rFonts w:cs="Times New Roman"/>
          <w:sz w:val="26"/>
          <w:szCs w:val="26"/>
        </w:rPr>
        <w:t xml:space="preserve">Признать проведение </w:t>
      </w:r>
      <w:r w:rsidR="00A35DCF">
        <w:rPr>
          <w:rFonts w:cs="Times New Roman"/>
          <w:bCs/>
          <w:sz w:val="26"/>
          <w:szCs w:val="26"/>
        </w:rPr>
        <w:t>аукциона</w:t>
      </w:r>
      <w:r w:rsidRPr="000C295B">
        <w:rPr>
          <w:rFonts w:cs="Times New Roman"/>
          <w:bCs/>
          <w:sz w:val="26"/>
          <w:szCs w:val="26"/>
        </w:rPr>
        <w:t xml:space="preserve"> </w:t>
      </w:r>
      <w:r w:rsidRPr="000C295B">
        <w:rPr>
          <w:rFonts w:cs="Times New Roman"/>
          <w:sz w:val="26"/>
          <w:szCs w:val="26"/>
        </w:rPr>
        <w:t xml:space="preserve">по </w:t>
      </w:r>
      <w:r w:rsidR="00A35DCF" w:rsidRPr="000C295B">
        <w:rPr>
          <w:rFonts w:cs="Times New Roman"/>
          <w:sz w:val="26"/>
          <w:szCs w:val="26"/>
        </w:rPr>
        <w:t>продаже находящихся в муниципальной собственности и (или) государственная собственность на которые не р</w:t>
      </w:r>
      <w:r w:rsidR="00905A79">
        <w:rPr>
          <w:rFonts w:cs="Times New Roman"/>
          <w:sz w:val="26"/>
          <w:szCs w:val="26"/>
        </w:rPr>
        <w:t>азграничена земельных участков</w:t>
      </w:r>
      <w:r w:rsidR="00A35DCF" w:rsidRPr="000C295B">
        <w:rPr>
          <w:rFonts w:cs="Times New Roman"/>
          <w:sz w:val="26"/>
          <w:szCs w:val="26"/>
        </w:rPr>
        <w:t>, расположенных на территории Курского района не состоявшимся, в связи с отсутствием подачи заявок на участие в аукционе</w:t>
      </w:r>
      <w:r w:rsidR="00A35DCF" w:rsidRPr="004C7453">
        <w:rPr>
          <w:sz w:val="26"/>
          <w:szCs w:val="26"/>
        </w:rPr>
        <w:t xml:space="preserve"> </w:t>
      </w:r>
      <w:r w:rsidR="00A35DCF">
        <w:rPr>
          <w:sz w:val="26"/>
          <w:szCs w:val="26"/>
        </w:rPr>
        <w:t>(пункт 14 статьи 39.12 ЗК РФ)</w:t>
      </w:r>
      <w:r w:rsidR="00A35DCF" w:rsidRPr="000C295B">
        <w:rPr>
          <w:rFonts w:cs="Times New Roman"/>
          <w:sz w:val="26"/>
          <w:szCs w:val="26"/>
        </w:rPr>
        <w:t>.</w:t>
      </w:r>
    </w:p>
    <w:p w:rsidR="0028055E" w:rsidRDefault="0028055E">
      <w:pPr>
        <w:tabs>
          <w:tab w:val="left" w:pos="360"/>
        </w:tabs>
        <w:snapToGrid w:val="0"/>
        <w:jc w:val="both"/>
        <w:rPr>
          <w:rFonts w:cs="Times New Roman"/>
          <w:sz w:val="26"/>
          <w:szCs w:val="26"/>
        </w:rPr>
      </w:pPr>
    </w:p>
    <w:p w:rsidR="005B7885" w:rsidRPr="00081CDC" w:rsidRDefault="005B7885" w:rsidP="004463F1">
      <w:pPr>
        <w:ind w:firstLine="708"/>
        <w:jc w:val="both"/>
        <w:rPr>
          <w:sz w:val="26"/>
          <w:szCs w:val="26"/>
        </w:rPr>
      </w:pPr>
      <w:r w:rsidRPr="00081CDC">
        <w:rPr>
          <w:sz w:val="26"/>
          <w:szCs w:val="26"/>
        </w:rPr>
        <w:t xml:space="preserve">Дата подписания протокола: </w:t>
      </w:r>
      <w:r w:rsidR="00300AF0">
        <w:rPr>
          <w:sz w:val="26"/>
          <w:szCs w:val="26"/>
        </w:rPr>
        <w:t>4 декабря</w:t>
      </w:r>
      <w:r w:rsidR="004463F1">
        <w:rPr>
          <w:sz w:val="26"/>
          <w:szCs w:val="26"/>
        </w:rPr>
        <w:t xml:space="preserve"> </w:t>
      </w:r>
      <w:r w:rsidR="003038EE">
        <w:rPr>
          <w:sz w:val="26"/>
          <w:szCs w:val="26"/>
        </w:rPr>
        <w:t>2019</w:t>
      </w:r>
      <w:r w:rsidRPr="00081CDC">
        <w:rPr>
          <w:sz w:val="26"/>
          <w:szCs w:val="26"/>
        </w:rPr>
        <w:t xml:space="preserve"> г</w:t>
      </w:r>
      <w:r w:rsidR="00F51B6F">
        <w:rPr>
          <w:sz w:val="26"/>
          <w:szCs w:val="26"/>
        </w:rPr>
        <w:t>ода</w:t>
      </w:r>
    </w:p>
    <w:p w:rsidR="005B7885" w:rsidRPr="000C295B" w:rsidRDefault="005B7885">
      <w:pPr>
        <w:tabs>
          <w:tab w:val="left" w:pos="360"/>
        </w:tabs>
        <w:snapToGrid w:val="0"/>
        <w:jc w:val="both"/>
        <w:rPr>
          <w:rFonts w:cs="Times New Roman"/>
          <w:sz w:val="26"/>
          <w:szCs w:val="26"/>
        </w:rPr>
      </w:pPr>
    </w:p>
    <w:p w:rsidR="0028055E" w:rsidRDefault="00702757" w:rsidP="004463F1">
      <w:pPr>
        <w:jc w:val="both"/>
        <w:rPr>
          <w:rFonts w:cs="Times New Roman"/>
          <w:sz w:val="26"/>
          <w:szCs w:val="26"/>
        </w:rPr>
      </w:pPr>
      <w:r w:rsidRPr="000C295B">
        <w:rPr>
          <w:rFonts w:cs="Times New Roman"/>
          <w:sz w:val="26"/>
          <w:szCs w:val="26"/>
        </w:rPr>
        <w:t>Председатель комиссии:</w:t>
      </w:r>
      <w:r w:rsidRPr="000C295B">
        <w:rPr>
          <w:rFonts w:cs="Times New Roman"/>
          <w:sz w:val="26"/>
          <w:szCs w:val="26"/>
        </w:rPr>
        <w:tab/>
      </w:r>
      <w:r w:rsidRPr="000C295B">
        <w:rPr>
          <w:rFonts w:cs="Times New Roman"/>
          <w:sz w:val="26"/>
          <w:szCs w:val="26"/>
        </w:rPr>
        <w:tab/>
      </w:r>
      <w:r w:rsidRPr="000C295B">
        <w:rPr>
          <w:rFonts w:cs="Times New Roman"/>
          <w:sz w:val="26"/>
          <w:szCs w:val="26"/>
        </w:rPr>
        <w:tab/>
      </w:r>
      <w:r w:rsidRPr="000C295B">
        <w:rPr>
          <w:rFonts w:cs="Times New Roman"/>
          <w:sz w:val="26"/>
          <w:szCs w:val="26"/>
        </w:rPr>
        <w:tab/>
      </w:r>
      <w:r w:rsidR="000C295B">
        <w:rPr>
          <w:rFonts w:cs="Times New Roman"/>
          <w:sz w:val="26"/>
          <w:szCs w:val="26"/>
        </w:rPr>
        <w:t xml:space="preserve"> </w:t>
      </w:r>
      <w:r w:rsidR="000C295B">
        <w:rPr>
          <w:rFonts w:cs="Times New Roman"/>
          <w:sz w:val="26"/>
          <w:szCs w:val="26"/>
        </w:rPr>
        <w:tab/>
      </w:r>
      <w:r w:rsidR="004463F1">
        <w:rPr>
          <w:rFonts w:cs="Times New Roman"/>
          <w:sz w:val="26"/>
          <w:szCs w:val="26"/>
        </w:rPr>
        <w:t>Сначев В.Н.</w:t>
      </w:r>
    </w:p>
    <w:p w:rsidR="004463F1" w:rsidRDefault="004463F1" w:rsidP="004463F1">
      <w:pPr>
        <w:jc w:val="both"/>
        <w:rPr>
          <w:rFonts w:cs="Times New Roman"/>
          <w:sz w:val="26"/>
          <w:szCs w:val="26"/>
        </w:rPr>
      </w:pPr>
    </w:p>
    <w:p w:rsidR="00702757" w:rsidRPr="000C295B" w:rsidRDefault="00702757" w:rsidP="00702757">
      <w:pPr>
        <w:pStyle w:val="af"/>
        <w:ind w:firstLine="0"/>
        <w:rPr>
          <w:rFonts w:cs="Times New Roman"/>
          <w:sz w:val="26"/>
          <w:szCs w:val="26"/>
        </w:rPr>
      </w:pPr>
      <w:r w:rsidRPr="000C295B">
        <w:rPr>
          <w:rFonts w:cs="Times New Roman"/>
          <w:sz w:val="26"/>
          <w:szCs w:val="26"/>
        </w:rPr>
        <w:t>Заместитель председателя комиссии:</w:t>
      </w:r>
      <w:r w:rsidRPr="000C295B">
        <w:rPr>
          <w:rFonts w:cs="Times New Roman"/>
          <w:sz w:val="26"/>
          <w:szCs w:val="26"/>
        </w:rPr>
        <w:tab/>
      </w:r>
      <w:r w:rsidRPr="000C295B">
        <w:rPr>
          <w:rFonts w:cs="Times New Roman"/>
          <w:sz w:val="26"/>
          <w:szCs w:val="26"/>
        </w:rPr>
        <w:tab/>
      </w:r>
      <w:r w:rsidR="000C295B">
        <w:rPr>
          <w:rFonts w:cs="Times New Roman"/>
          <w:sz w:val="26"/>
          <w:szCs w:val="26"/>
        </w:rPr>
        <w:tab/>
      </w:r>
      <w:proofErr w:type="spellStart"/>
      <w:r w:rsidR="004463F1" w:rsidRPr="000C295B">
        <w:rPr>
          <w:rFonts w:cs="Times New Roman"/>
          <w:sz w:val="26"/>
          <w:szCs w:val="26"/>
        </w:rPr>
        <w:t>Жиляев</w:t>
      </w:r>
      <w:proofErr w:type="spellEnd"/>
      <w:r w:rsidR="004463F1" w:rsidRPr="000C295B">
        <w:rPr>
          <w:rFonts w:cs="Times New Roman"/>
          <w:sz w:val="26"/>
          <w:szCs w:val="26"/>
        </w:rPr>
        <w:t xml:space="preserve"> Р.Г.</w:t>
      </w:r>
    </w:p>
    <w:p w:rsidR="00702757" w:rsidRPr="000C295B" w:rsidRDefault="00702757" w:rsidP="00702757">
      <w:pPr>
        <w:pStyle w:val="af"/>
        <w:ind w:firstLine="0"/>
        <w:rPr>
          <w:rFonts w:cs="Times New Roman"/>
          <w:sz w:val="26"/>
          <w:szCs w:val="26"/>
        </w:rPr>
      </w:pPr>
    </w:p>
    <w:p w:rsidR="00702757" w:rsidRDefault="00702757" w:rsidP="00702757">
      <w:pPr>
        <w:pStyle w:val="af"/>
        <w:ind w:firstLine="0"/>
        <w:rPr>
          <w:rFonts w:cs="Times New Roman"/>
          <w:sz w:val="26"/>
          <w:szCs w:val="26"/>
        </w:rPr>
      </w:pPr>
      <w:r w:rsidRPr="000C295B">
        <w:rPr>
          <w:rFonts w:cs="Times New Roman"/>
          <w:sz w:val="26"/>
          <w:szCs w:val="26"/>
        </w:rPr>
        <w:t xml:space="preserve">Секретарь </w:t>
      </w:r>
      <w:r w:rsidR="00B15D49">
        <w:rPr>
          <w:rFonts w:cs="Times New Roman"/>
          <w:sz w:val="26"/>
          <w:szCs w:val="26"/>
        </w:rPr>
        <w:t>комиссии:</w:t>
      </w:r>
      <w:r w:rsidR="00B15D49">
        <w:rPr>
          <w:rFonts w:cs="Times New Roman"/>
          <w:sz w:val="26"/>
          <w:szCs w:val="26"/>
        </w:rPr>
        <w:tab/>
      </w:r>
      <w:r w:rsidR="00B15D49">
        <w:rPr>
          <w:rFonts w:cs="Times New Roman"/>
          <w:sz w:val="26"/>
          <w:szCs w:val="26"/>
        </w:rPr>
        <w:tab/>
      </w:r>
      <w:r w:rsidR="00B15D49">
        <w:rPr>
          <w:rFonts w:cs="Times New Roman"/>
          <w:sz w:val="26"/>
          <w:szCs w:val="26"/>
        </w:rPr>
        <w:tab/>
      </w:r>
      <w:r w:rsidR="00B15D49">
        <w:rPr>
          <w:rFonts w:cs="Times New Roman"/>
          <w:sz w:val="26"/>
          <w:szCs w:val="26"/>
        </w:rPr>
        <w:tab/>
      </w:r>
      <w:r w:rsidR="00B15D49">
        <w:rPr>
          <w:rFonts w:cs="Times New Roman"/>
          <w:sz w:val="26"/>
          <w:szCs w:val="26"/>
        </w:rPr>
        <w:tab/>
        <w:t>Чаплыгина Н.В.</w:t>
      </w:r>
    </w:p>
    <w:p w:rsidR="00B15D49" w:rsidRPr="000C295B" w:rsidRDefault="00B15D49" w:rsidP="00702757">
      <w:pPr>
        <w:pStyle w:val="af"/>
        <w:ind w:firstLine="0"/>
        <w:rPr>
          <w:rFonts w:cs="Times New Roman"/>
          <w:sz w:val="26"/>
          <w:szCs w:val="26"/>
        </w:rPr>
      </w:pPr>
    </w:p>
    <w:p w:rsidR="00702757" w:rsidRPr="00032D28" w:rsidRDefault="00702757" w:rsidP="00702757">
      <w:pPr>
        <w:pStyle w:val="af"/>
        <w:ind w:firstLine="0"/>
        <w:rPr>
          <w:rFonts w:cs="Times New Roman"/>
          <w:sz w:val="26"/>
          <w:szCs w:val="26"/>
        </w:rPr>
      </w:pPr>
      <w:r w:rsidRPr="000C295B">
        <w:rPr>
          <w:rFonts w:cs="Times New Roman"/>
          <w:sz w:val="26"/>
          <w:szCs w:val="26"/>
        </w:rPr>
        <w:t>Члены комиссии:</w:t>
      </w:r>
      <w:r w:rsidRPr="000C295B">
        <w:rPr>
          <w:rFonts w:cs="Times New Roman"/>
          <w:sz w:val="26"/>
          <w:szCs w:val="26"/>
        </w:rPr>
        <w:tab/>
      </w:r>
      <w:r w:rsidRPr="000C295B">
        <w:rPr>
          <w:rFonts w:cs="Times New Roman"/>
          <w:sz w:val="26"/>
          <w:szCs w:val="26"/>
        </w:rPr>
        <w:tab/>
      </w:r>
      <w:r w:rsidRPr="000C295B">
        <w:rPr>
          <w:rFonts w:cs="Times New Roman"/>
          <w:sz w:val="26"/>
          <w:szCs w:val="26"/>
        </w:rPr>
        <w:tab/>
      </w:r>
      <w:r w:rsidRPr="000C295B">
        <w:rPr>
          <w:rFonts w:cs="Times New Roman"/>
          <w:sz w:val="26"/>
          <w:szCs w:val="26"/>
        </w:rPr>
        <w:tab/>
      </w:r>
      <w:r w:rsidRPr="000C295B">
        <w:rPr>
          <w:rFonts w:cs="Times New Roman"/>
          <w:sz w:val="26"/>
          <w:szCs w:val="26"/>
        </w:rPr>
        <w:tab/>
        <w:t xml:space="preserve">         </w:t>
      </w:r>
      <w:r w:rsidRPr="000C295B">
        <w:rPr>
          <w:rFonts w:cs="Times New Roman"/>
          <w:sz w:val="26"/>
          <w:szCs w:val="26"/>
        </w:rPr>
        <w:tab/>
      </w:r>
      <w:r w:rsidR="00D4618E" w:rsidRPr="00C14B7A">
        <w:rPr>
          <w:rFonts w:cs="Times New Roman"/>
          <w:sz w:val="26"/>
          <w:szCs w:val="26"/>
        </w:rPr>
        <w:t>Забоев И.Н</w:t>
      </w:r>
      <w:r w:rsidR="00D4618E">
        <w:rPr>
          <w:rFonts w:cs="Times New Roman"/>
          <w:sz w:val="26"/>
          <w:szCs w:val="26"/>
        </w:rPr>
        <w:t>.</w:t>
      </w:r>
      <w:r w:rsidR="00D4618E" w:rsidRPr="00CF5B86">
        <w:rPr>
          <w:sz w:val="26"/>
          <w:szCs w:val="26"/>
        </w:rPr>
        <w:t xml:space="preserve"> </w:t>
      </w:r>
    </w:p>
    <w:p w:rsidR="001A6CBB" w:rsidRPr="00032D28" w:rsidRDefault="001A6CBB" w:rsidP="00702757">
      <w:pPr>
        <w:pStyle w:val="af"/>
        <w:ind w:firstLine="0"/>
        <w:rPr>
          <w:rFonts w:cs="Times New Roman"/>
          <w:sz w:val="26"/>
          <w:szCs w:val="26"/>
        </w:rPr>
      </w:pPr>
    </w:p>
    <w:p w:rsidR="00702757" w:rsidRDefault="00702757" w:rsidP="004463F1">
      <w:pPr>
        <w:pStyle w:val="af"/>
        <w:ind w:firstLine="0"/>
        <w:rPr>
          <w:rFonts w:cs="Times New Roman"/>
          <w:sz w:val="26"/>
          <w:szCs w:val="26"/>
        </w:rPr>
      </w:pPr>
      <w:r w:rsidRPr="000C295B">
        <w:rPr>
          <w:rFonts w:cs="Times New Roman"/>
          <w:sz w:val="26"/>
          <w:szCs w:val="26"/>
        </w:rPr>
        <w:tab/>
      </w:r>
      <w:r w:rsidRPr="000C295B">
        <w:rPr>
          <w:rFonts w:cs="Times New Roman"/>
          <w:sz w:val="26"/>
          <w:szCs w:val="26"/>
        </w:rPr>
        <w:tab/>
      </w:r>
      <w:r w:rsidRPr="000C295B">
        <w:rPr>
          <w:rFonts w:cs="Times New Roman"/>
          <w:sz w:val="26"/>
          <w:szCs w:val="26"/>
        </w:rPr>
        <w:tab/>
      </w:r>
      <w:r w:rsidRPr="000C295B">
        <w:rPr>
          <w:rFonts w:cs="Times New Roman"/>
          <w:sz w:val="26"/>
          <w:szCs w:val="26"/>
        </w:rPr>
        <w:tab/>
      </w:r>
      <w:r w:rsidRPr="000C295B">
        <w:rPr>
          <w:rFonts w:cs="Times New Roman"/>
          <w:sz w:val="26"/>
          <w:szCs w:val="26"/>
        </w:rPr>
        <w:tab/>
      </w:r>
      <w:r w:rsidRPr="000C295B">
        <w:rPr>
          <w:rFonts w:cs="Times New Roman"/>
          <w:sz w:val="26"/>
          <w:szCs w:val="26"/>
        </w:rPr>
        <w:tab/>
      </w:r>
      <w:r w:rsidRPr="000C295B">
        <w:rPr>
          <w:rFonts w:cs="Times New Roman"/>
          <w:sz w:val="26"/>
          <w:szCs w:val="26"/>
        </w:rPr>
        <w:tab/>
        <w:t xml:space="preserve">        </w:t>
      </w:r>
      <w:r w:rsidRPr="000C295B">
        <w:rPr>
          <w:rFonts w:cs="Times New Roman"/>
          <w:sz w:val="26"/>
          <w:szCs w:val="26"/>
        </w:rPr>
        <w:tab/>
      </w:r>
      <w:r w:rsidR="004463F1">
        <w:rPr>
          <w:rFonts w:cs="Times New Roman"/>
          <w:sz w:val="26"/>
          <w:szCs w:val="26"/>
        </w:rPr>
        <w:t>Гвоздяков С.И.</w:t>
      </w:r>
    </w:p>
    <w:p w:rsidR="00C763E2" w:rsidRDefault="00C763E2" w:rsidP="004463F1">
      <w:pPr>
        <w:pStyle w:val="af"/>
        <w:ind w:firstLine="0"/>
        <w:rPr>
          <w:rFonts w:cs="Times New Roman"/>
          <w:sz w:val="26"/>
          <w:szCs w:val="26"/>
        </w:rPr>
      </w:pPr>
    </w:p>
    <w:p w:rsidR="00C763E2" w:rsidRDefault="00C763E2" w:rsidP="00C763E2">
      <w:pPr>
        <w:pStyle w:val="af"/>
        <w:ind w:left="4956" w:firstLine="708"/>
        <w:rPr>
          <w:rFonts w:cs="Times New Roman"/>
          <w:sz w:val="26"/>
          <w:szCs w:val="26"/>
        </w:rPr>
      </w:pPr>
      <w:r w:rsidRPr="00C14B7A">
        <w:rPr>
          <w:rFonts w:cs="Times New Roman"/>
          <w:sz w:val="26"/>
          <w:szCs w:val="26"/>
        </w:rPr>
        <w:t>Шадрин Е.С.</w:t>
      </w:r>
    </w:p>
    <w:p w:rsidR="00C763E2" w:rsidRDefault="00C763E2" w:rsidP="00C763E2">
      <w:pPr>
        <w:pStyle w:val="af"/>
        <w:ind w:firstLine="0"/>
        <w:rPr>
          <w:rFonts w:cs="Times New Roman"/>
          <w:sz w:val="26"/>
          <w:szCs w:val="26"/>
        </w:rPr>
      </w:pPr>
    </w:p>
    <w:p w:rsidR="00C763E2" w:rsidRDefault="00C763E2" w:rsidP="00C763E2">
      <w:pPr>
        <w:pStyle w:val="af"/>
        <w:ind w:firstLine="0"/>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sidR="00D4618E" w:rsidRPr="00CF5B86">
        <w:rPr>
          <w:sz w:val="26"/>
          <w:szCs w:val="26"/>
        </w:rPr>
        <w:t>Мельникова Л.А.</w:t>
      </w: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C763E2" w:rsidRDefault="00C763E2" w:rsidP="004463F1">
      <w:pPr>
        <w:pStyle w:val="af"/>
        <w:ind w:firstLine="0"/>
        <w:rPr>
          <w:rFonts w:cs="Times New Roman"/>
          <w:sz w:val="26"/>
          <w:szCs w:val="26"/>
        </w:rPr>
      </w:pPr>
    </w:p>
    <w:p w:rsidR="00905A79" w:rsidRDefault="00905A79" w:rsidP="004463F1">
      <w:pPr>
        <w:pStyle w:val="af"/>
        <w:ind w:firstLine="0"/>
        <w:rPr>
          <w:rFonts w:cs="Times New Roman"/>
          <w:sz w:val="26"/>
          <w:szCs w:val="26"/>
        </w:rPr>
      </w:pPr>
    </w:p>
    <w:p w:rsidR="00905A79" w:rsidRDefault="00905A79" w:rsidP="004463F1">
      <w:pPr>
        <w:pStyle w:val="af"/>
        <w:ind w:firstLine="0"/>
        <w:rPr>
          <w:rFonts w:cs="Times New Roman"/>
          <w:sz w:val="26"/>
          <w:szCs w:val="26"/>
        </w:rPr>
      </w:pPr>
    </w:p>
    <w:p w:rsidR="00905A79" w:rsidRDefault="00905A79" w:rsidP="004463F1">
      <w:pPr>
        <w:pStyle w:val="af"/>
        <w:ind w:firstLine="0"/>
        <w:rPr>
          <w:rFonts w:cs="Times New Roman"/>
          <w:sz w:val="26"/>
          <w:szCs w:val="26"/>
        </w:rPr>
      </w:pPr>
    </w:p>
    <w:p w:rsidR="00B96D44" w:rsidRDefault="00B96D44" w:rsidP="004463F1">
      <w:pPr>
        <w:pStyle w:val="af"/>
        <w:ind w:firstLine="0"/>
        <w:rPr>
          <w:rFonts w:cs="Times New Roman"/>
          <w:sz w:val="26"/>
          <w:szCs w:val="26"/>
        </w:rPr>
      </w:pPr>
    </w:p>
    <w:p w:rsidR="002214E3" w:rsidRDefault="002214E3" w:rsidP="004463F1">
      <w:pPr>
        <w:pStyle w:val="af"/>
        <w:ind w:firstLine="0"/>
        <w:rPr>
          <w:rFonts w:cs="Times New Roman"/>
          <w:sz w:val="26"/>
          <w:szCs w:val="26"/>
        </w:rPr>
      </w:pPr>
    </w:p>
    <w:p w:rsidR="004E64AE" w:rsidRPr="000C295B" w:rsidRDefault="004E64AE">
      <w:pPr>
        <w:jc w:val="right"/>
        <w:rPr>
          <w:rFonts w:cs="Times New Roman"/>
          <w:sz w:val="26"/>
          <w:szCs w:val="26"/>
        </w:rPr>
      </w:pPr>
      <w:r w:rsidRPr="000C295B">
        <w:rPr>
          <w:rFonts w:cs="Times New Roman"/>
          <w:sz w:val="26"/>
          <w:szCs w:val="26"/>
        </w:rPr>
        <w:lastRenderedPageBreak/>
        <w:t>Приложение</w:t>
      </w:r>
    </w:p>
    <w:p w:rsidR="004E64AE" w:rsidRPr="000C295B" w:rsidRDefault="004E64AE">
      <w:pPr>
        <w:jc w:val="right"/>
        <w:rPr>
          <w:rFonts w:cs="Times New Roman"/>
          <w:sz w:val="26"/>
          <w:szCs w:val="26"/>
        </w:rPr>
      </w:pPr>
      <w:r w:rsidRPr="000C295B">
        <w:rPr>
          <w:rFonts w:cs="Times New Roman"/>
          <w:sz w:val="26"/>
          <w:szCs w:val="26"/>
        </w:rPr>
        <w:t xml:space="preserve">к протоколу № </w:t>
      </w:r>
      <w:r w:rsidR="009D30FC">
        <w:rPr>
          <w:rFonts w:cs="Times New Roman"/>
          <w:sz w:val="26"/>
          <w:szCs w:val="26"/>
        </w:rPr>
        <w:t>7</w:t>
      </w:r>
      <w:r w:rsidR="00300AF0">
        <w:rPr>
          <w:rFonts w:cs="Times New Roman"/>
          <w:sz w:val="26"/>
          <w:szCs w:val="26"/>
        </w:rPr>
        <w:t>7</w:t>
      </w:r>
      <w:r w:rsidRPr="000C295B">
        <w:rPr>
          <w:rFonts w:cs="Times New Roman"/>
          <w:sz w:val="26"/>
          <w:szCs w:val="26"/>
        </w:rPr>
        <w:t>/</w:t>
      </w:r>
      <w:r w:rsidR="00D942F3">
        <w:rPr>
          <w:rFonts w:cs="Times New Roman"/>
          <w:sz w:val="26"/>
          <w:szCs w:val="26"/>
        </w:rPr>
        <w:t>201</w:t>
      </w:r>
      <w:r w:rsidR="003038EE">
        <w:rPr>
          <w:rFonts w:cs="Times New Roman"/>
          <w:sz w:val="26"/>
          <w:szCs w:val="26"/>
        </w:rPr>
        <w:t>9</w:t>
      </w:r>
    </w:p>
    <w:p w:rsidR="004C7797" w:rsidRPr="000C295B" w:rsidRDefault="004C7797">
      <w:pPr>
        <w:jc w:val="right"/>
        <w:rPr>
          <w:rFonts w:cs="Times New Roman"/>
          <w:sz w:val="26"/>
          <w:szCs w:val="26"/>
        </w:rPr>
      </w:pPr>
      <w:r w:rsidRPr="000C295B">
        <w:rPr>
          <w:rFonts w:cs="Times New Roman"/>
          <w:sz w:val="26"/>
          <w:szCs w:val="26"/>
        </w:rPr>
        <w:t xml:space="preserve">от </w:t>
      </w:r>
      <w:r w:rsidR="00300AF0">
        <w:rPr>
          <w:rFonts w:cs="Times New Roman"/>
          <w:sz w:val="26"/>
          <w:szCs w:val="26"/>
        </w:rPr>
        <w:t>4 декабря</w:t>
      </w:r>
      <w:r w:rsidR="00B23DB3">
        <w:rPr>
          <w:rFonts w:cs="Times New Roman"/>
          <w:sz w:val="26"/>
          <w:szCs w:val="26"/>
        </w:rPr>
        <w:t xml:space="preserve"> </w:t>
      </w:r>
      <w:r w:rsidRPr="000C295B">
        <w:rPr>
          <w:rFonts w:cs="Times New Roman"/>
          <w:sz w:val="26"/>
          <w:szCs w:val="26"/>
        </w:rPr>
        <w:t>201</w:t>
      </w:r>
      <w:r w:rsidR="003038EE">
        <w:rPr>
          <w:rFonts w:cs="Times New Roman"/>
          <w:sz w:val="26"/>
          <w:szCs w:val="26"/>
        </w:rPr>
        <w:t>9</w:t>
      </w:r>
      <w:r w:rsidRPr="000C295B">
        <w:rPr>
          <w:rFonts w:cs="Times New Roman"/>
          <w:sz w:val="26"/>
          <w:szCs w:val="26"/>
        </w:rPr>
        <w:t xml:space="preserve"> г</w:t>
      </w:r>
      <w:r w:rsidR="00F51B6F">
        <w:rPr>
          <w:rFonts w:cs="Times New Roman"/>
          <w:sz w:val="26"/>
          <w:szCs w:val="26"/>
        </w:rPr>
        <w:t>ода</w:t>
      </w:r>
    </w:p>
    <w:p w:rsidR="004E64AE" w:rsidRDefault="004C7797" w:rsidP="00E97AF4">
      <w:pPr>
        <w:jc w:val="right"/>
        <w:rPr>
          <w:rFonts w:cs="Times New Roman"/>
          <w:sz w:val="26"/>
          <w:szCs w:val="26"/>
        </w:rPr>
      </w:pPr>
      <w:r w:rsidRPr="000C295B">
        <w:rPr>
          <w:rFonts w:cs="Times New Roman"/>
          <w:sz w:val="26"/>
          <w:szCs w:val="26"/>
        </w:rPr>
        <w:t>1</w:t>
      </w:r>
      <w:r w:rsidR="00300AF0">
        <w:rPr>
          <w:rFonts w:cs="Times New Roman"/>
          <w:sz w:val="26"/>
          <w:szCs w:val="26"/>
        </w:rPr>
        <w:t>1</w:t>
      </w:r>
      <w:r w:rsidR="00057C54">
        <w:rPr>
          <w:rFonts w:cs="Times New Roman"/>
          <w:sz w:val="26"/>
          <w:szCs w:val="26"/>
        </w:rPr>
        <w:t xml:space="preserve"> час. </w:t>
      </w:r>
      <w:r w:rsidR="00310394">
        <w:rPr>
          <w:rFonts w:cs="Times New Roman"/>
          <w:sz w:val="26"/>
          <w:szCs w:val="26"/>
        </w:rPr>
        <w:t>00</w:t>
      </w:r>
      <w:r w:rsidRPr="000C295B">
        <w:rPr>
          <w:rFonts w:cs="Times New Roman"/>
          <w:sz w:val="26"/>
          <w:szCs w:val="26"/>
        </w:rPr>
        <w:t xml:space="preserve"> мин.</w:t>
      </w:r>
    </w:p>
    <w:p w:rsidR="004E64AE" w:rsidRDefault="004E64AE">
      <w:pPr>
        <w:pStyle w:val="ConsPlusNormal"/>
        <w:widowControl/>
        <w:ind w:firstLine="0"/>
        <w:jc w:val="center"/>
        <w:rPr>
          <w:rFonts w:ascii="Times New Roman" w:hAnsi="Times New Roman" w:cs="Times New Roman"/>
          <w:b/>
          <w:sz w:val="26"/>
          <w:szCs w:val="26"/>
        </w:rPr>
      </w:pPr>
      <w:r w:rsidRPr="000C295B">
        <w:rPr>
          <w:rFonts w:ascii="Times New Roman" w:hAnsi="Times New Roman" w:cs="Times New Roman"/>
          <w:sz w:val="26"/>
          <w:szCs w:val="26"/>
        </w:rPr>
        <w:t xml:space="preserve"> </w:t>
      </w:r>
      <w:r w:rsidRPr="000C295B">
        <w:rPr>
          <w:rFonts w:ascii="Times New Roman" w:hAnsi="Times New Roman" w:cs="Times New Roman"/>
          <w:b/>
          <w:sz w:val="26"/>
          <w:szCs w:val="26"/>
        </w:rPr>
        <w:t>Сведения о выставляемых на аукцион земельных участках</w:t>
      </w:r>
    </w:p>
    <w:p w:rsidR="00300AF0" w:rsidRDefault="00300AF0" w:rsidP="00300AF0">
      <w:pPr>
        <w:pStyle w:val="ConsPlusNormal"/>
        <w:widowControl/>
        <w:tabs>
          <w:tab w:val="left" w:pos="360"/>
        </w:tabs>
        <w:ind w:firstLine="0"/>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sidRPr="00C74F91">
        <w:rPr>
          <w:rFonts w:ascii="Times New Roman" w:hAnsi="Times New Roman" w:cs="Times New Roman"/>
          <w:b/>
          <w:sz w:val="26"/>
          <w:szCs w:val="26"/>
        </w:rPr>
        <w:t>Лот № 1</w:t>
      </w:r>
    </w:p>
    <w:p w:rsidR="00300AF0" w:rsidRPr="00E438D9" w:rsidRDefault="00300AF0" w:rsidP="00300AF0">
      <w:pPr>
        <w:pStyle w:val="af9"/>
        <w:jc w:val="both"/>
        <w:rPr>
          <w:rFonts w:ascii="Times New Roman" w:hAnsi="Times New Roman" w:cs="Times New Roman"/>
          <w:sz w:val="26"/>
          <w:szCs w:val="26"/>
        </w:rPr>
      </w:pPr>
      <w:r w:rsidRPr="00E438D9">
        <w:rPr>
          <w:rFonts w:ascii="Times New Roman" w:hAnsi="Times New Roman" w:cs="Times New Roman"/>
          <w:sz w:val="26"/>
          <w:szCs w:val="26"/>
        </w:rPr>
        <w:t>Характеристика земельного участка:</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площадь — 2209 кв.м.;</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кадастровый номер — 46:11:090701:463;</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категория земель – земли населенных пунктов;</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разрешенное использование – для ведения личного подсобного хозяйства;</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обременение — нет;</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местоположение земельного участка - Курская область, Курский район, Моковский сельсовет, д. Духовец;</w:t>
      </w:r>
    </w:p>
    <w:p w:rsidR="00300AF0" w:rsidRPr="00C74F91" w:rsidRDefault="00300AF0" w:rsidP="00300AF0">
      <w:pPr>
        <w:pStyle w:val="ConsPlusNormal"/>
        <w:widowControl/>
        <w:numPr>
          <w:ilvl w:val="0"/>
          <w:numId w:val="5"/>
        </w:numPr>
        <w:jc w:val="both"/>
        <w:rPr>
          <w:rFonts w:ascii="Times New Roman" w:hAnsi="Times New Roman" w:cs="Times New Roman"/>
          <w:sz w:val="26"/>
          <w:szCs w:val="26"/>
        </w:rPr>
      </w:pPr>
      <w:r w:rsidRPr="00C74F91">
        <w:rPr>
          <w:rFonts w:ascii="Times New Roman" w:hAnsi="Times New Roman" w:cs="Times New Roman"/>
          <w:sz w:val="26"/>
          <w:szCs w:val="26"/>
        </w:rPr>
        <w:t>право собственности.</w:t>
      </w:r>
    </w:p>
    <w:p w:rsidR="00300AF0" w:rsidRPr="00C74F91" w:rsidRDefault="00300AF0" w:rsidP="00300AF0">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300AF0" w:rsidRPr="00C74F91" w:rsidTr="00C25A1A">
        <w:trPr>
          <w:cantSplit/>
          <w:trHeight w:val="480"/>
        </w:trPr>
        <w:tc>
          <w:tcPr>
            <w:tcW w:w="4860" w:type="dxa"/>
            <w:tcBorders>
              <w:top w:val="single" w:sz="4" w:space="0" w:color="000000"/>
              <w:left w:val="single" w:sz="4" w:space="0" w:color="000000"/>
              <w:bottom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463 890</w:t>
            </w:r>
            <w:r w:rsidRPr="00C74F91">
              <w:rPr>
                <w:rFonts w:ascii="Times New Roman" w:hAnsi="Times New Roman" w:cs="Times New Roman"/>
                <w:sz w:val="26"/>
                <w:szCs w:val="26"/>
              </w:rPr>
              <w:t xml:space="preserve"> руб. </w:t>
            </w:r>
            <w:r>
              <w:rPr>
                <w:rFonts w:ascii="Times New Roman" w:hAnsi="Times New Roman" w:cs="Times New Roman"/>
                <w:sz w:val="26"/>
                <w:szCs w:val="26"/>
                <w:lang w:val="en-US"/>
              </w:rPr>
              <w:t>0</w:t>
            </w:r>
            <w:proofErr w:type="spellStart"/>
            <w:r>
              <w:rPr>
                <w:rFonts w:ascii="Times New Roman" w:hAnsi="Times New Roman" w:cs="Times New Roman"/>
                <w:sz w:val="26"/>
                <w:szCs w:val="26"/>
              </w:rPr>
              <w:t>0</w:t>
            </w:r>
            <w:proofErr w:type="spellEnd"/>
            <w:r w:rsidRPr="00C74F91">
              <w:rPr>
                <w:rFonts w:ascii="Times New Roman" w:hAnsi="Times New Roman" w:cs="Times New Roman"/>
                <w:sz w:val="26"/>
                <w:szCs w:val="26"/>
              </w:rPr>
              <w:t xml:space="preserve"> коп.</w:t>
            </w:r>
          </w:p>
        </w:tc>
      </w:tr>
      <w:tr w:rsidR="00300AF0" w:rsidRPr="00C74F91" w:rsidTr="00C25A1A">
        <w:trPr>
          <w:cantSplit/>
          <w:trHeight w:val="480"/>
        </w:trPr>
        <w:tc>
          <w:tcPr>
            <w:tcW w:w="4860" w:type="dxa"/>
            <w:tcBorders>
              <w:top w:val="single" w:sz="4" w:space="0" w:color="000000"/>
              <w:left w:val="single" w:sz="4" w:space="0" w:color="000000"/>
              <w:bottom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463 890</w:t>
            </w:r>
            <w:r w:rsidRPr="00C74F91">
              <w:rPr>
                <w:rFonts w:ascii="Times New Roman" w:hAnsi="Times New Roman" w:cs="Times New Roman"/>
                <w:sz w:val="26"/>
                <w:szCs w:val="26"/>
              </w:rPr>
              <w:t xml:space="preserve"> руб. </w:t>
            </w:r>
            <w:r>
              <w:rPr>
                <w:rFonts w:ascii="Times New Roman" w:hAnsi="Times New Roman" w:cs="Times New Roman"/>
                <w:sz w:val="26"/>
                <w:szCs w:val="26"/>
                <w:lang w:val="en-US"/>
              </w:rPr>
              <w:t>0</w:t>
            </w:r>
            <w:proofErr w:type="spellStart"/>
            <w:r>
              <w:rPr>
                <w:rFonts w:ascii="Times New Roman" w:hAnsi="Times New Roman" w:cs="Times New Roman"/>
                <w:sz w:val="26"/>
                <w:szCs w:val="26"/>
              </w:rPr>
              <w:t>0</w:t>
            </w:r>
            <w:proofErr w:type="spellEnd"/>
            <w:r w:rsidRPr="00C74F91">
              <w:rPr>
                <w:rFonts w:ascii="Times New Roman" w:hAnsi="Times New Roman" w:cs="Times New Roman"/>
                <w:sz w:val="26"/>
                <w:szCs w:val="26"/>
              </w:rPr>
              <w:t xml:space="preserve"> коп.</w:t>
            </w:r>
          </w:p>
        </w:tc>
      </w:tr>
      <w:tr w:rsidR="00300AF0" w:rsidRPr="00C74F91" w:rsidTr="00C25A1A">
        <w:trPr>
          <w:cantSplit/>
          <w:trHeight w:val="360"/>
        </w:trPr>
        <w:tc>
          <w:tcPr>
            <w:tcW w:w="4860" w:type="dxa"/>
            <w:tcBorders>
              <w:top w:val="single" w:sz="4" w:space="0" w:color="000000"/>
              <w:left w:val="single" w:sz="4" w:space="0" w:color="000000"/>
              <w:bottom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13 916</w:t>
            </w:r>
            <w:r w:rsidRPr="00C74F91">
              <w:rPr>
                <w:rFonts w:ascii="Times New Roman" w:hAnsi="Times New Roman" w:cs="Times New Roman"/>
                <w:sz w:val="26"/>
                <w:szCs w:val="26"/>
              </w:rPr>
              <w:t xml:space="preserve"> руб. </w:t>
            </w:r>
            <w:r>
              <w:rPr>
                <w:rFonts w:ascii="Times New Roman" w:hAnsi="Times New Roman" w:cs="Times New Roman"/>
                <w:sz w:val="26"/>
                <w:szCs w:val="26"/>
              </w:rPr>
              <w:t>70</w:t>
            </w:r>
            <w:r w:rsidRPr="00C74F91">
              <w:rPr>
                <w:rFonts w:ascii="Times New Roman" w:hAnsi="Times New Roman" w:cs="Times New Roman"/>
                <w:sz w:val="26"/>
                <w:szCs w:val="26"/>
              </w:rPr>
              <w:t xml:space="preserve"> коп.</w:t>
            </w:r>
          </w:p>
        </w:tc>
      </w:tr>
    </w:tbl>
    <w:p w:rsidR="00300AF0" w:rsidRPr="006656F0" w:rsidRDefault="00300AF0" w:rsidP="00300AF0">
      <w:pPr>
        <w:suppressAutoHyphens w:val="0"/>
        <w:autoSpaceDE w:val="0"/>
        <w:autoSpaceDN w:val="0"/>
        <w:adjustRightInd w:val="0"/>
        <w:ind w:firstLine="709"/>
        <w:jc w:val="both"/>
        <w:rPr>
          <w:rFonts w:cs="Times New Roman"/>
          <w:b/>
          <w:sz w:val="26"/>
          <w:szCs w:val="26"/>
        </w:rPr>
      </w:pPr>
      <w:r w:rsidRPr="006656F0">
        <w:rPr>
          <w:rFonts w:cs="Times New Roman"/>
          <w:b/>
          <w:sz w:val="26"/>
          <w:szCs w:val="26"/>
        </w:rPr>
        <w:t xml:space="preserve">Лот № </w:t>
      </w:r>
      <w:r>
        <w:rPr>
          <w:rFonts w:cs="Times New Roman"/>
          <w:b/>
          <w:sz w:val="26"/>
          <w:szCs w:val="26"/>
        </w:rPr>
        <w:t>2</w:t>
      </w:r>
    </w:p>
    <w:p w:rsidR="00300AF0" w:rsidRPr="00E438D9" w:rsidRDefault="00300AF0" w:rsidP="00300AF0">
      <w:pPr>
        <w:pStyle w:val="af9"/>
        <w:jc w:val="both"/>
        <w:rPr>
          <w:rFonts w:ascii="Times New Roman" w:hAnsi="Times New Roman" w:cs="Times New Roman"/>
          <w:sz w:val="26"/>
          <w:szCs w:val="26"/>
        </w:rPr>
      </w:pPr>
      <w:r w:rsidRPr="00E438D9">
        <w:rPr>
          <w:rFonts w:ascii="Times New Roman" w:hAnsi="Times New Roman" w:cs="Times New Roman"/>
          <w:sz w:val="26"/>
          <w:szCs w:val="26"/>
        </w:rPr>
        <w:t>Характеристика земельного участка:</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площадь — 1717 кв.м.;</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кадастровый номер — 46:11:090701:464;</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категория земель – земли населенных пунктов;</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разрешенное использование – для ведения личного подсобного хозяйства;</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обременение — нет;</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местоположение земельного участка - Курская область, Курский район, Моковский сельсовет, д. Духовец;</w:t>
      </w:r>
    </w:p>
    <w:p w:rsidR="00300AF0" w:rsidRPr="00C74F91" w:rsidRDefault="00300AF0" w:rsidP="00300AF0">
      <w:pPr>
        <w:pStyle w:val="ConsPlusNormal"/>
        <w:widowControl/>
        <w:numPr>
          <w:ilvl w:val="0"/>
          <w:numId w:val="5"/>
        </w:numPr>
        <w:jc w:val="both"/>
        <w:rPr>
          <w:rFonts w:ascii="Times New Roman" w:hAnsi="Times New Roman" w:cs="Times New Roman"/>
          <w:sz w:val="26"/>
          <w:szCs w:val="26"/>
        </w:rPr>
      </w:pPr>
      <w:r w:rsidRPr="00C74F91">
        <w:rPr>
          <w:rFonts w:ascii="Times New Roman" w:hAnsi="Times New Roman" w:cs="Times New Roman"/>
          <w:sz w:val="26"/>
          <w:szCs w:val="26"/>
        </w:rPr>
        <w:t>право собственности.</w:t>
      </w:r>
    </w:p>
    <w:p w:rsidR="00300AF0" w:rsidRPr="00C74F91" w:rsidRDefault="00300AF0" w:rsidP="00300AF0">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300AF0" w:rsidRPr="00C74F91" w:rsidTr="00C25A1A">
        <w:trPr>
          <w:cantSplit/>
          <w:trHeight w:val="480"/>
        </w:trPr>
        <w:tc>
          <w:tcPr>
            <w:tcW w:w="4860" w:type="dxa"/>
            <w:tcBorders>
              <w:top w:val="single" w:sz="4" w:space="0" w:color="000000"/>
              <w:left w:val="single" w:sz="4" w:space="0" w:color="000000"/>
              <w:bottom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360 570</w:t>
            </w:r>
            <w:r w:rsidRPr="00C74F91">
              <w:rPr>
                <w:rFonts w:ascii="Times New Roman" w:hAnsi="Times New Roman" w:cs="Times New Roman"/>
                <w:sz w:val="26"/>
                <w:szCs w:val="26"/>
              </w:rPr>
              <w:t xml:space="preserve"> руб. </w:t>
            </w:r>
            <w:r>
              <w:rPr>
                <w:rFonts w:ascii="Times New Roman" w:hAnsi="Times New Roman" w:cs="Times New Roman"/>
                <w:sz w:val="26"/>
                <w:szCs w:val="26"/>
                <w:lang w:val="en-US"/>
              </w:rPr>
              <w:t>0</w:t>
            </w:r>
            <w:proofErr w:type="spellStart"/>
            <w:r>
              <w:rPr>
                <w:rFonts w:ascii="Times New Roman" w:hAnsi="Times New Roman" w:cs="Times New Roman"/>
                <w:sz w:val="26"/>
                <w:szCs w:val="26"/>
              </w:rPr>
              <w:t>0</w:t>
            </w:r>
            <w:proofErr w:type="spellEnd"/>
            <w:r w:rsidRPr="00C74F91">
              <w:rPr>
                <w:rFonts w:ascii="Times New Roman" w:hAnsi="Times New Roman" w:cs="Times New Roman"/>
                <w:sz w:val="26"/>
                <w:szCs w:val="26"/>
              </w:rPr>
              <w:t xml:space="preserve"> коп.</w:t>
            </w:r>
          </w:p>
        </w:tc>
      </w:tr>
      <w:tr w:rsidR="00300AF0" w:rsidRPr="00C74F91" w:rsidTr="00C25A1A">
        <w:trPr>
          <w:cantSplit/>
          <w:trHeight w:val="480"/>
        </w:trPr>
        <w:tc>
          <w:tcPr>
            <w:tcW w:w="4860" w:type="dxa"/>
            <w:tcBorders>
              <w:top w:val="single" w:sz="4" w:space="0" w:color="000000"/>
              <w:left w:val="single" w:sz="4" w:space="0" w:color="000000"/>
              <w:bottom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360 570</w:t>
            </w:r>
            <w:r w:rsidRPr="00C74F91">
              <w:rPr>
                <w:rFonts w:ascii="Times New Roman" w:hAnsi="Times New Roman" w:cs="Times New Roman"/>
                <w:sz w:val="26"/>
                <w:szCs w:val="26"/>
              </w:rPr>
              <w:t xml:space="preserve"> руб. </w:t>
            </w:r>
            <w:r>
              <w:rPr>
                <w:rFonts w:ascii="Times New Roman" w:hAnsi="Times New Roman" w:cs="Times New Roman"/>
                <w:sz w:val="26"/>
                <w:szCs w:val="26"/>
                <w:lang w:val="en-US"/>
              </w:rPr>
              <w:t>0</w:t>
            </w:r>
            <w:proofErr w:type="spellStart"/>
            <w:r>
              <w:rPr>
                <w:rFonts w:ascii="Times New Roman" w:hAnsi="Times New Roman" w:cs="Times New Roman"/>
                <w:sz w:val="26"/>
                <w:szCs w:val="26"/>
              </w:rPr>
              <w:t>0</w:t>
            </w:r>
            <w:proofErr w:type="spellEnd"/>
            <w:r w:rsidRPr="00C74F91">
              <w:rPr>
                <w:rFonts w:ascii="Times New Roman" w:hAnsi="Times New Roman" w:cs="Times New Roman"/>
                <w:sz w:val="26"/>
                <w:szCs w:val="26"/>
              </w:rPr>
              <w:t xml:space="preserve"> коп.</w:t>
            </w:r>
          </w:p>
        </w:tc>
      </w:tr>
      <w:tr w:rsidR="00300AF0" w:rsidRPr="00C74F91" w:rsidTr="00C25A1A">
        <w:trPr>
          <w:cantSplit/>
          <w:trHeight w:val="360"/>
        </w:trPr>
        <w:tc>
          <w:tcPr>
            <w:tcW w:w="4860" w:type="dxa"/>
            <w:tcBorders>
              <w:top w:val="single" w:sz="4" w:space="0" w:color="000000"/>
              <w:left w:val="single" w:sz="4" w:space="0" w:color="000000"/>
              <w:bottom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10 817</w:t>
            </w:r>
            <w:r w:rsidRPr="00C74F91">
              <w:rPr>
                <w:rFonts w:ascii="Times New Roman" w:hAnsi="Times New Roman" w:cs="Times New Roman"/>
                <w:sz w:val="26"/>
                <w:szCs w:val="26"/>
              </w:rPr>
              <w:t xml:space="preserve"> руб. </w:t>
            </w:r>
            <w:r>
              <w:rPr>
                <w:rFonts w:ascii="Times New Roman" w:hAnsi="Times New Roman" w:cs="Times New Roman"/>
                <w:sz w:val="26"/>
                <w:szCs w:val="26"/>
              </w:rPr>
              <w:t>10</w:t>
            </w:r>
            <w:r w:rsidRPr="00C74F91">
              <w:rPr>
                <w:rFonts w:ascii="Times New Roman" w:hAnsi="Times New Roman" w:cs="Times New Roman"/>
                <w:sz w:val="26"/>
                <w:szCs w:val="26"/>
              </w:rPr>
              <w:t xml:space="preserve"> коп.</w:t>
            </w:r>
          </w:p>
        </w:tc>
      </w:tr>
    </w:tbl>
    <w:p w:rsidR="00300AF0" w:rsidRPr="00382EE1" w:rsidRDefault="00300AF0" w:rsidP="00300AF0">
      <w:pPr>
        <w:suppressAutoHyphens w:val="0"/>
        <w:autoSpaceDE w:val="0"/>
        <w:autoSpaceDN w:val="0"/>
        <w:adjustRightInd w:val="0"/>
        <w:ind w:firstLine="709"/>
        <w:jc w:val="both"/>
        <w:rPr>
          <w:rFonts w:cs="Times New Roman"/>
          <w:b/>
          <w:sz w:val="26"/>
          <w:szCs w:val="26"/>
        </w:rPr>
      </w:pPr>
      <w:r w:rsidRPr="00382EE1">
        <w:rPr>
          <w:rFonts w:cs="Times New Roman"/>
          <w:b/>
          <w:sz w:val="26"/>
          <w:szCs w:val="26"/>
        </w:rPr>
        <w:t xml:space="preserve">Лот № </w:t>
      </w:r>
      <w:r>
        <w:rPr>
          <w:rFonts w:cs="Times New Roman"/>
          <w:b/>
          <w:sz w:val="26"/>
          <w:szCs w:val="26"/>
        </w:rPr>
        <w:t>3</w:t>
      </w:r>
    </w:p>
    <w:p w:rsidR="00300AF0" w:rsidRPr="00E438D9" w:rsidRDefault="00300AF0" w:rsidP="00300AF0">
      <w:pPr>
        <w:pStyle w:val="af9"/>
        <w:jc w:val="both"/>
        <w:rPr>
          <w:rFonts w:ascii="Times New Roman" w:hAnsi="Times New Roman" w:cs="Times New Roman"/>
          <w:sz w:val="26"/>
          <w:szCs w:val="26"/>
        </w:rPr>
      </w:pPr>
      <w:r w:rsidRPr="00E438D9">
        <w:rPr>
          <w:rFonts w:ascii="Times New Roman" w:hAnsi="Times New Roman" w:cs="Times New Roman"/>
          <w:sz w:val="26"/>
          <w:szCs w:val="26"/>
        </w:rPr>
        <w:t>Характеристика земельного участка:</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площадь — 1717 кв.м.;</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кадастровый номер — 46:11:090701:460;</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категория земель – земли населенных пунктов;</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разрешенное использование – для ведения личного подсобного хозяйства;</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обременение — нет;</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местоположение земельного участка - Курская область, Курский район, Моковский сельсовет, д. Духовец.</w:t>
      </w:r>
    </w:p>
    <w:p w:rsidR="00300AF0" w:rsidRPr="00C74F91" w:rsidRDefault="00300AF0" w:rsidP="00300AF0">
      <w:pPr>
        <w:pStyle w:val="ConsPlusNormal"/>
        <w:widowControl/>
        <w:numPr>
          <w:ilvl w:val="0"/>
          <w:numId w:val="5"/>
        </w:numPr>
        <w:jc w:val="both"/>
        <w:rPr>
          <w:rFonts w:ascii="Times New Roman" w:hAnsi="Times New Roman" w:cs="Times New Roman"/>
          <w:sz w:val="26"/>
          <w:szCs w:val="26"/>
        </w:rPr>
      </w:pPr>
      <w:r w:rsidRPr="00C74F91">
        <w:rPr>
          <w:rFonts w:ascii="Times New Roman" w:hAnsi="Times New Roman" w:cs="Times New Roman"/>
          <w:sz w:val="26"/>
          <w:szCs w:val="26"/>
        </w:rPr>
        <w:t>право собственности.</w:t>
      </w:r>
    </w:p>
    <w:p w:rsidR="00300AF0" w:rsidRPr="00C74F91" w:rsidRDefault="00300AF0" w:rsidP="00300AF0">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lastRenderedPageBreak/>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300AF0" w:rsidRPr="00C74F91" w:rsidTr="00C25A1A">
        <w:trPr>
          <w:cantSplit/>
          <w:trHeight w:val="480"/>
        </w:trPr>
        <w:tc>
          <w:tcPr>
            <w:tcW w:w="4860" w:type="dxa"/>
            <w:tcBorders>
              <w:top w:val="single" w:sz="4" w:space="0" w:color="000000"/>
              <w:left w:val="single" w:sz="4" w:space="0" w:color="000000"/>
              <w:bottom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360 570</w:t>
            </w:r>
            <w:r w:rsidRPr="00C74F91">
              <w:rPr>
                <w:rFonts w:ascii="Times New Roman" w:hAnsi="Times New Roman" w:cs="Times New Roman"/>
                <w:sz w:val="26"/>
                <w:szCs w:val="26"/>
              </w:rPr>
              <w:t xml:space="preserve"> руб. </w:t>
            </w:r>
            <w:r>
              <w:rPr>
                <w:rFonts w:ascii="Times New Roman" w:hAnsi="Times New Roman" w:cs="Times New Roman"/>
                <w:sz w:val="26"/>
                <w:szCs w:val="26"/>
                <w:lang w:val="en-US"/>
              </w:rPr>
              <w:t>0</w:t>
            </w:r>
            <w:proofErr w:type="spellStart"/>
            <w:r>
              <w:rPr>
                <w:rFonts w:ascii="Times New Roman" w:hAnsi="Times New Roman" w:cs="Times New Roman"/>
                <w:sz w:val="26"/>
                <w:szCs w:val="26"/>
              </w:rPr>
              <w:t>0</w:t>
            </w:r>
            <w:proofErr w:type="spellEnd"/>
            <w:r w:rsidRPr="00C74F91">
              <w:rPr>
                <w:rFonts w:ascii="Times New Roman" w:hAnsi="Times New Roman" w:cs="Times New Roman"/>
                <w:sz w:val="26"/>
                <w:szCs w:val="26"/>
              </w:rPr>
              <w:t xml:space="preserve"> коп.</w:t>
            </w:r>
          </w:p>
        </w:tc>
      </w:tr>
      <w:tr w:rsidR="00300AF0" w:rsidRPr="00C74F91" w:rsidTr="00C25A1A">
        <w:trPr>
          <w:cantSplit/>
          <w:trHeight w:val="480"/>
        </w:trPr>
        <w:tc>
          <w:tcPr>
            <w:tcW w:w="4860" w:type="dxa"/>
            <w:tcBorders>
              <w:top w:val="single" w:sz="4" w:space="0" w:color="000000"/>
              <w:left w:val="single" w:sz="4" w:space="0" w:color="000000"/>
              <w:bottom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360 570</w:t>
            </w:r>
            <w:r w:rsidRPr="00C74F91">
              <w:rPr>
                <w:rFonts w:ascii="Times New Roman" w:hAnsi="Times New Roman" w:cs="Times New Roman"/>
                <w:sz w:val="26"/>
                <w:szCs w:val="26"/>
              </w:rPr>
              <w:t xml:space="preserve"> руб. </w:t>
            </w:r>
            <w:r>
              <w:rPr>
                <w:rFonts w:ascii="Times New Roman" w:hAnsi="Times New Roman" w:cs="Times New Roman"/>
                <w:sz w:val="26"/>
                <w:szCs w:val="26"/>
                <w:lang w:val="en-US"/>
              </w:rPr>
              <w:t>0</w:t>
            </w:r>
            <w:proofErr w:type="spellStart"/>
            <w:r>
              <w:rPr>
                <w:rFonts w:ascii="Times New Roman" w:hAnsi="Times New Roman" w:cs="Times New Roman"/>
                <w:sz w:val="26"/>
                <w:szCs w:val="26"/>
              </w:rPr>
              <w:t>0</w:t>
            </w:r>
            <w:proofErr w:type="spellEnd"/>
            <w:r w:rsidRPr="00C74F91">
              <w:rPr>
                <w:rFonts w:ascii="Times New Roman" w:hAnsi="Times New Roman" w:cs="Times New Roman"/>
                <w:sz w:val="26"/>
                <w:szCs w:val="26"/>
              </w:rPr>
              <w:t xml:space="preserve"> коп.</w:t>
            </w:r>
          </w:p>
        </w:tc>
      </w:tr>
      <w:tr w:rsidR="00300AF0" w:rsidRPr="00C74F91" w:rsidTr="00C25A1A">
        <w:trPr>
          <w:cantSplit/>
          <w:trHeight w:val="360"/>
        </w:trPr>
        <w:tc>
          <w:tcPr>
            <w:tcW w:w="4860" w:type="dxa"/>
            <w:tcBorders>
              <w:top w:val="single" w:sz="4" w:space="0" w:color="000000"/>
              <w:left w:val="single" w:sz="4" w:space="0" w:color="000000"/>
              <w:bottom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10 817</w:t>
            </w:r>
            <w:r w:rsidRPr="00C74F91">
              <w:rPr>
                <w:rFonts w:ascii="Times New Roman" w:hAnsi="Times New Roman" w:cs="Times New Roman"/>
                <w:sz w:val="26"/>
                <w:szCs w:val="26"/>
              </w:rPr>
              <w:t xml:space="preserve"> руб. </w:t>
            </w:r>
            <w:r>
              <w:rPr>
                <w:rFonts w:ascii="Times New Roman" w:hAnsi="Times New Roman" w:cs="Times New Roman"/>
                <w:sz w:val="26"/>
                <w:szCs w:val="26"/>
              </w:rPr>
              <w:t>10</w:t>
            </w:r>
            <w:r w:rsidRPr="00C74F91">
              <w:rPr>
                <w:rFonts w:ascii="Times New Roman" w:hAnsi="Times New Roman" w:cs="Times New Roman"/>
                <w:sz w:val="26"/>
                <w:szCs w:val="26"/>
              </w:rPr>
              <w:t xml:space="preserve"> коп.</w:t>
            </w:r>
          </w:p>
        </w:tc>
      </w:tr>
    </w:tbl>
    <w:p w:rsidR="00300AF0" w:rsidRPr="00AC0E11" w:rsidRDefault="00300AF0" w:rsidP="00300AF0">
      <w:pPr>
        <w:pStyle w:val="af9"/>
        <w:ind w:firstLine="360"/>
        <w:jc w:val="both"/>
        <w:rPr>
          <w:rFonts w:ascii="Times New Roman" w:hAnsi="Times New Roman" w:cs="Times New Roman"/>
          <w:b/>
          <w:sz w:val="26"/>
          <w:szCs w:val="26"/>
        </w:rPr>
      </w:pPr>
      <w:r w:rsidRPr="00AC0E11">
        <w:rPr>
          <w:rFonts w:ascii="Times New Roman" w:hAnsi="Times New Roman" w:cs="Times New Roman"/>
          <w:b/>
          <w:sz w:val="26"/>
          <w:szCs w:val="26"/>
        </w:rPr>
        <w:t xml:space="preserve">Лот № </w:t>
      </w:r>
      <w:r>
        <w:rPr>
          <w:rFonts w:ascii="Times New Roman" w:hAnsi="Times New Roman" w:cs="Times New Roman"/>
          <w:b/>
          <w:sz w:val="26"/>
          <w:szCs w:val="26"/>
        </w:rPr>
        <w:t>4</w:t>
      </w:r>
    </w:p>
    <w:p w:rsidR="00300AF0" w:rsidRPr="00E438D9" w:rsidRDefault="00300AF0" w:rsidP="00300AF0">
      <w:pPr>
        <w:pStyle w:val="af9"/>
        <w:jc w:val="both"/>
        <w:rPr>
          <w:rFonts w:ascii="Times New Roman" w:hAnsi="Times New Roman" w:cs="Times New Roman"/>
          <w:sz w:val="26"/>
          <w:szCs w:val="26"/>
        </w:rPr>
      </w:pPr>
      <w:r w:rsidRPr="00E438D9">
        <w:rPr>
          <w:rFonts w:ascii="Times New Roman" w:hAnsi="Times New Roman" w:cs="Times New Roman"/>
          <w:sz w:val="26"/>
          <w:szCs w:val="26"/>
        </w:rPr>
        <w:t>Характеристика земельного участка:</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площадь — 1007 кв.м.;</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кадастровый номер — 46:11:090701:353;</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категория земель – земли населенных пунктов;</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разрешенное использование – для ведения личного подсобного хозяйства;</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обременение — нет;</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местоположение земельного участка - Курская область, Курский район, Моковский сельсовет, д. Духовец;</w:t>
      </w:r>
    </w:p>
    <w:p w:rsidR="00300AF0" w:rsidRPr="00C74F91" w:rsidRDefault="00300AF0" w:rsidP="00300AF0">
      <w:pPr>
        <w:pStyle w:val="ConsPlusNormal"/>
        <w:widowControl/>
        <w:numPr>
          <w:ilvl w:val="0"/>
          <w:numId w:val="5"/>
        </w:numPr>
        <w:jc w:val="both"/>
        <w:rPr>
          <w:rFonts w:ascii="Times New Roman" w:hAnsi="Times New Roman" w:cs="Times New Roman"/>
          <w:sz w:val="26"/>
          <w:szCs w:val="26"/>
        </w:rPr>
      </w:pPr>
      <w:r w:rsidRPr="00C74F91">
        <w:rPr>
          <w:rFonts w:ascii="Times New Roman" w:hAnsi="Times New Roman" w:cs="Times New Roman"/>
          <w:sz w:val="26"/>
          <w:szCs w:val="26"/>
        </w:rPr>
        <w:t>право собственности.</w:t>
      </w:r>
    </w:p>
    <w:p w:rsidR="00300AF0" w:rsidRPr="00C74F91" w:rsidRDefault="00300AF0" w:rsidP="00300AF0">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300AF0" w:rsidRPr="00C74F91" w:rsidTr="00C25A1A">
        <w:trPr>
          <w:cantSplit/>
          <w:trHeight w:val="480"/>
        </w:trPr>
        <w:tc>
          <w:tcPr>
            <w:tcW w:w="4860" w:type="dxa"/>
            <w:tcBorders>
              <w:top w:val="single" w:sz="4" w:space="0" w:color="000000"/>
              <w:left w:val="single" w:sz="4" w:space="0" w:color="000000"/>
              <w:bottom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216 505</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300AF0" w:rsidRPr="00C74F91" w:rsidTr="00C25A1A">
        <w:trPr>
          <w:cantSplit/>
          <w:trHeight w:val="480"/>
        </w:trPr>
        <w:tc>
          <w:tcPr>
            <w:tcW w:w="4860" w:type="dxa"/>
            <w:tcBorders>
              <w:top w:val="single" w:sz="4" w:space="0" w:color="000000"/>
              <w:left w:val="single" w:sz="4" w:space="0" w:color="000000"/>
              <w:bottom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216 505</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300AF0" w:rsidRPr="00C74F91" w:rsidTr="00C25A1A">
        <w:trPr>
          <w:cantSplit/>
          <w:trHeight w:val="360"/>
        </w:trPr>
        <w:tc>
          <w:tcPr>
            <w:tcW w:w="4860" w:type="dxa"/>
            <w:tcBorders>
              <w:top w:val="single" w:sz="4" w:space="0" w:color="000000"/>
              <w:left w:val="single" w:sz="4" w:space="0" w:color="000000"/>
              <w:bottom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6 495</w:t>
            </w:r>
            <w:r w:rsidRPr="00C74F91">
              <w:rPr>
                <w:rFonts w:ascii="Times New Roman" w:hAnsi="Times New Roman" w:cs="Times New Roman"/>
                <w:sz w:val="26"/>
                <w:szCs w:val="26"/>
              </w:rPr>
              <w:t xml:space="preserve"> руб. </w:t>
            </w:r>
            <w:r>
              <w:rPr>
                <w:rFonts w:ascii="Times New Roman" w:hAnsi="Times New Roman" w:cs="Times New Roman"/>
                <w:sz w:val="26"/>
                <w:szCs w:val="26"/>
              </w:rPr>
              <w:t>15</w:t>
            </w:r>
            <w:r w:rsidRPr="00C74F91">
              <w:rPr>
                <w:rFonts w:ascii="Times New Roman" w:hAnsi="Times New Roman" w:cs="Times New Roman"/>
                <w:sz w:val="26"/>
                <w:szCs w:val="26"/>
              </w:rPr>
              <w:t xml:space="preserve"> коп.</w:t>
            </w:r>
          </w:p>
        </w:tc>
      </w:tr>
    </w:tbl>
    <w:p w:rsidR="00300AF0" w:rsidRPr="006656F0" w:rsidRDefault="00300AF0" w:rsidP="00300AF0">
      <w:pPr>
        <w:suppressAutoHyphens w:val="0"/>
        <w:autoSpaceDE w:val="0"/>
        <w:autoSpaceDN w:val="0"/>
        <w:adjustRightInd w:val="0"/>
        <w:jc w:val="both"/>
        <w:rPr>
          <w:rFonts w:cs="Times New Roman"/>
          <w:b/>
          <w:sz w:val="26"/>
          <w:szCs w:val="26"/>
        </w:rPr>
      </w:pPr>
      <w:r>
        <w:rPr>
          <w:rFonts w:cs="Times New Roman"/>
          <w:sz w:val="26"/>
          <w:szCs w:val="26"/>
        </w:rPr>
        <w:tab/>
      </w:r>
      <w:r w:rsidRPr="006656F0">
        <w:rPr>
          <w:rFonts w:cs="Times New Roman"/>
          <w:b/>
          <w:sz w:val="26"/>
          <w:szCs w:val="26"/>
        </w:rPr>
        <w:t xml:space="preserve">Лот № </w:t>
      </w:r>
      <w:r>
        <w:rPr>
          <w:rFonts w:cs="Times New Roman"/>
          <w:b/>
          <w:sz w:val="26"/>
          <w:szCs w:val="26"/>
        </w:rPr>
        <w:t>5</w:t>
      </w:r>
    </w:p>
    <w:p w:rsidR="00300AF0" w:rsidRPr="00E438D9" w:rsidRDefault="00300AF0" w:rsidP="00300AF0">
      <w:pPr>
        <w:pStyle w:val="af9"/>
        <w:jc w:val="both"/>
        <w:rPr>
          <w:rFonts w:ascii="Times New Roman" w:hAnsi="Times New Roman" w:cs="Times New Roman"/>
          <w:sz w:val="26"/>
          <w:szCs w:val="26"/>
        </w:rPr>
      </w:pPr>
      <w:r w:rsidRPr="00E438D9">
        <w:rPr>
          <w:rFonts w:ascii="Times New Roman" w:hAnsi="Times New Roman" w:cs="Times New Roman"/>
          <w:sz w:val="26"/>
          <w:szCs w:val="26"/>
        </w:rPr>
        <w:t>Характеристика земельного участка:</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площадь — 1007 кв.м.;</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кадастровый номер — 46:11:090701:354;</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категория земель – земли населенных пунктов;</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разрешенное использование – для ведения личного подсобного хозяйства;</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обременение — нет;</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местоположение земельного участка - Курская область, Курский район, Моковский сельсовет, д. Духовец;</w:t>
      </w:r>
    </w:p>
    <w:p w:rsidR="00300AF0" w:rsidRPr="00C74F91" w:rsidRDefault="00300AF0" w:rsidP="00300AF0">
      <w:pPr>
        <w:pStyle w:val="ConsPlusNormal"/>
        <w:widowControl/>
        <w:numPr>
          <w:ilvl w:val="0"/>
          <w:numId w:val="5"/>
        </w:numPr>
        <w:jc w:val="both"/>
        <w:rPr>
          <w:rFonts w:ascii="Times New Roman" w:hAnsi="Times New Roman" w:cs="Times New Roman"/>
          <w:sz w:val="26"/>
          <w:szCs w:val="26"/>
        </w:rPr>
      </w:pPr>
      <w:r w:rsidRPr="00C74F91">
        <w:rPr>
          <w:rFonts w:ascii="Times New Roman" w:hAnsi="Times New Roman" w:cs="Times New Roman"/>
          <w:sz w:val="26"/>
          <w:szCs w:val="26"/>
        </w:rPr>
        <w:t>право собственности.</w:t>
      </w:r>
    </w:p>
    <w:p w:rsidR="00300AF0" w:rsidRPr="00C74F91" w:rsidRDefault="00300AF0" w:rsidP="00300AF0">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300AF0" w:rsidRPr="00C74F91" w:rsidTr="00C25A1A">
        <w:trPr>
          <w:cantSplit/>
          <w:trHeight w:val="480"/>
        </w:trPr>
        <w:tc>
          <w:tcPr>
            <w:tcW w:w="4860" w:type="dxa"/>
            <w:tcBorders>
              <w:top w:val="single" w:sz="4" w:space="0" w:color="000000"/>
              <w:left w:val="single" w:sz="4" w:space="0" w:color="000000"/>
              <w:bottom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216 505</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300AF0" w:rsidRPr="00C74F91" w:rsidTr="00C25A1A">
        <w:trPr>
          <w:cantSplit/>
          <w:trHeight w:val="480"/>
        </w:trPr>
        <w:tc>
          <w:tcPr>
            <w:tcW w:w="4860" w:type="dxa"/>
            <w:tcBorders>
              <w:top w:val="single" w:sz="4" w:space="0" w:color="000000"/>
              <w:left w:val="single" w:sz="4" w:space="0" w:color="000000"/>
              <w:bottom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216 505</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300AF0" w:rsidRPr="00C74F91" w:rsidTr="00C25A1A">
        <w:trPr>
          <w:cantSplit/>
          <w:trHeight w:val="360"/>
        </w:trPr>
        <w:tc>
          <w:tcPr>
            <w:tcW w:w="4860" w:type="dxa"/>
            <w:tcBorders>
              <w:top w:val="single" w:sz="4" w:space="0" w:color="000000"/>
              <w:left w:val="single" w:sz="4" w:space="0" w:color="000000"/>
              <w:bottom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6 495</w:t>
            </w:r>
            <w:r w:rsidRPr="00C74F91">
              <w:rPr>
                <w:rFonts w:ascii="Times New Roman" w:hAnsi="Times New Roman" w:cs="Times New Roman"/>
                <w:sz w:val="26"/>
                <w:szCs w:val="26"/>
              </w:rPr>
              <w:t xml:space="preserve"> руб. </w:t>
            </w:r>
            <w:r>
              <w:rPr>
                <w:rFonts w:ascii="Times New Roman" w:hAnsi="Times New Roman" w:cs="Times New Roman"/>
                <w:sz w:val="26"/>
                <w:szCs w:val="26"/>
              </w:rPr>
              <w:t>15</w:t>
            </w:r>
            <w:r w:rsidRPr="00C74F91">
              <w:rPr>
                <w:rFonts w:ascii="Times New Roman" w:hAnsi="Times New Roman" w:cs="Times New Roman"/>
                <w:sz w:val="26"/>
                <w:szCs w:val="26"/>
              </w:rPr>
              <w:t xml:space="preserve"> коп.</w:t>
            </w:r>
          </w:p>
        </w:tc>
      </w:tr>
    </w:tbl>
    <w:p w:rsidR="00300AF0" w:rsidRPr="00D24788" w:rsidRDefault="00300AF0" w:rsidP="00300AF0">
      <w:pPr>
        <w:suppressAutoHyphens w:val="0"/>
        <w:autoSpaceDE w:val="0"/>
        <w:autoSpaceDN w:val="0"/>
        <w:adjustRightInd w:val="0"/>
        <w:ind w:firstLine="709"/>
        <w:jc w:val="both"/>
        <w:rPr>
          <w:rFonts w:cs="Times New Roman"/>
          <w:b/>
          <w:sz w:val="26"/>
          <w:szCs w:val="26"/>
        </w:rPr>
      </w:pPr>
      <w:r w:rsidRPr="00D24788">
        <w:rPr>
          <w:rFonts w:cs="Times New Roman"/>
          <w:b/>
          <w:sz w:val="26"/>
          <w:szCs w:val="26"/>
        </w:rPr>
        <w:t xml:space="preserve">Лот № </w:t>
      </w:r>
      <w:r>
        <w:rPr>
          <w:rFonts w:cs="Times New Roman"/>
          <w:b/>
          <w:sz w:val="26"/>
          <w:szCs w:val="26"/>
        </w:rPr>
        <w:t>6</w:t>
      </w:r>
    </w:p>
    <w:p w:rsidR="00300AF0" w:rsidRPr="00E438D9" w:rsidRDefault="00300AF0" w:rsidP="00300AF0">
      <w:pPr>
        <w:pStyle w:val="af9"/>
        <w:jc w:val="both"/>
        <w:rPr>
          <w:rFonts w:ascii="Times New Roman" w:hAnsi="Times New Roman" w:cs="Times New Roman"/>
          <w:sz w:val="26"/>
          <w:szCs w:val="26"/>
        </w:rPr>
      </w:pPr>
      <w:r w:rsidRPr="00E438D9">
        <w:rPr>
          <w:rFonts w:ascii="Times New Roman" w:hAnsi="Times New Roman" w:cs="Times New Roman"/>
          <w:sz w:val="26"/>
          <w:szCs w:val="26"/>
        </w:rPr>
        <w:t>Характеристика земельного участка:</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площадь — 1011 кв.м.;</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кадастровый номер — 46:11:090701:287;</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категория земель – земли населенных пунктов;</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разрешенное использование – для ведения личного подсобного хозяйства;</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обременение — нет;</w:t>
      </w:r>
    </w:p>
    <w:p w:rsidR="00300AF0" w:rsidRPr="00E438D9" w:rsidRDefault="00300AF0" w:rsidP="00300AF0">
      <w:pPr>
        <w:pStyle w:val="af9"/>
        <w:numPr>
          <w:ilvl w:val="0"/>
          <w:numId w:val="5"/>
        </w:numPr>
        <w:jc w:val="both"/>
        <w:rPr>
          <w:rFonts w:ascii="Times New Roman" w:hAnsi="Times New Roman" w:cs="Times New Roman"/>
          <w:sz w:val="26"/>
          <w:szCs w:val="26"/>
        </w:rPr>
      </w:pPr>
      <w:r w:rsidRPr="00E438D9">
        <w:rPr>
          <w:rFonts w:ascii="Times New Roman" w:hAnsi="Times New Roman" w:cs="Times New Roman"/>
          <w:sz w:val="26"/>
          <w:szCs w:val="26"/>
        </w:rPr>
        <w:t xml:space="preserve">местоположение земельного участка - Курская область, Курский район, </w:t>
      </w:r>
      <w:r w:rsidRPr="00E438D9">
        <w:rPr>
          <w:rFonts w:ascii="Times New Roman" w:hAnsi="Times New Roman" w:cs="Times New Roman"/>
          <w:sz w:val="26"/>
          <w:szCs w:val="26"/>
        </w:rPr>
        <w:lastRenderedPageBreak/>
        <w:t>Моковский сельсовет, д. Духовец;</w:t>
      </w:r>
    </w:p>
    <w:p w:rsidR="00300AF0" w:rsidRPr="00C74F91" w:rsidRDefault="00300AF0" w:rsidP="00300AF0">
      <w:pPr>
        <w:pStyle w:val="ConsPlusNormal"/>
        <w:widowControl/>
        <w:numPr>
          <w:ilvl w:val="0"/>
          <w:numId w:val="5"/>
        </w:numPr>
        <w:jc w:val="both"/>
        <w:rPr>
          <w:rFonts w:ascii="Times New Roman" w:hAnsi="Times New Roman" w:cs="Times New Roman"/>
          <w:sz w:val="26"/>
          <w:szCs w:val="26"/>
        </w:rPr>
      </w:pPr>
      <w:r w:rsidRPr="00C74F91">
        <w:rPr>
          <w:rFonts w:ascii="Times New Roman" w:hAnsi="Times New Roman" w:cs="Times New Roman"/>
          <w:sz w:val="26"/>
          <w:szCs w:val="26"/>
        </w:rPr>
        <w:t>право собственности.</w:t>
      </w:r>
    </w:p>
    <w:p w:rsidR="00300AF0" w:rsidRPr="00C74F91" w:rsidRDefault="00300AF0" w:rsidP="00300AF0">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300AF0" w:rsidRPr="00C74F91" w:rsidTr="00C25A1A">
        <w:trPr>
          <w:cantSplit/>
          <w:trHeight w:val="480"/>
        </w:trPr>
        <w:tc>
          <w:tcPr>
            <w:tcW w:w="4860" w:type="dxa"/>
            <w:tcBorders>
              <w:top w:val="single" w:sz="4" w:space="0" w:color="000000"/>
              <w:left w:val="single" w:sz="4" w:space="0" w:color="000000"/>
              <w:bottom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217 365</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300AF0" w:rsidRPr="00C74F91" w:rsidTr="00C25A1A">
        <w:trPr>
          <w:cantSplit/>
          <w:trHeight w:val="480"/>
        </w:trPr>
        <w:tc>
          <w:tcPr>
            <w:tcW w:w="4860" w:type="dxa"/>
            <w:tcBorders>
              <w:top w:val="single" w:sz="4" w:space="0" w:color="000000"/>
              <w:left w:val="single" w:sz="4" w:space="0" w:color="000000"/>
              <w:bottom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217 365</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300AF0" w:rsidRPr="00C74F91" w:rsidTr="00C25A1A">
        <w:trPr>
          <w:cantSplit/>
          <w:trHeight w:val="360"/>
        </w:trPr>
        <w:tc>
          <w:tcPr>
            <w:tcW w:w="4860" w:type="dxa"/>
            <w:tcBorders>
              <w:top w:val="single" w:sz="4" w:space="0" w:color="000000"/>
              <w:left w:val="single" w:sz="4" w:space="0" w:color="000000"/>
              <w:bottom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«Шаг аукциона»   (от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6 520</w:t>
            </w:r>
            <w:r w:rsidRPr="00C74F91">
              <w:rPr>
                <w:rFonts w:ascii="Times New Roman" w:hAnsi="Times New Roman" w:cs="Times New Roman"/>
                <w:sz w:val="26"/>
                <w:szCs w:val="26"/>
              </w:rPr>
              <w:t xml:space="preserve"> руб. </w:t>
            </w:r>
            <w:r>
              <w:rPr>
                <w:rFonts w:ascii="Times New Roman" w:hAnsi="Times New Roman" w:cs="Times New Roman"/>
                <w:sz w:val="26"/>
                <w:szCs w:val="26"/>
              </w:rPr>
              <w:t>95</w:t>
            </w:r>
            <w:r w:rsidRPr="00C74F91">
              <w:rPr>
                <w:rFonts w:ascii="Times New Roman" w:hAnsi="Times New Roman" w:cs="Times New Roman"/>
                <w:sz w:val="26"/>
                <w:szCs w:val="26"/>
              </w:rPr>
              <w:t xml:space="preserve"> коп.</w:t>
            </w:r>
          </w:p>
        </w:tc>
      </w:tr>
    </w:tbl>
    <w:p w:rsidR="00300AF0" w:rsidRPr="00B41AE6" w:rsidRDefault="00300AF0" w:rsidP="00300AF0">
      <w:pPr>
        <w:pStyle w:val="af9"/>
        <w:ind w:firstLine="360"/>
        <w:jc w:val="both"/>
        <w:rPr>
          <w:rFonts w:ascii="Times New Roman" w:hAnsi="Times New Roman" w:cs="Times New Roman"/>
          <w:b/>
          <w:sz w:val="26"/>
          <w:szCs w:val="26"/>
          <w:lang w:val="en-US"/>
        </w:rPr>
      </w:pPr>
      <w:r w:rsidRPr="00043B10">
        <w:rPr>
          <w:rFonts w:ascii="Times New Roman" w:hAnsi="Times New Roman" w:cs="Times New Roman"/>
          <w:b/>
          <w:sz w:val="26"/>
          <w:szCs w:val="26"/>
        </w:rPr>
        <w:t xml:space="preserve">Лот № </w:t>
      </w:r>
      <w:r>
        <w:rPr>
          <w:rFonts w:ascii="Times New Roman" w:hAnsi="Times New Roman" w:cs="Times New Roman"/>
          <w:b/>
          <w:sz w:val="26"/>
          <w:szCs w:val="26"/>
        </w:rPr>
        <w:t>7</w:t>
      </w:r>
    </w:p>
    <w:p w:rsidR="00300AF0" w:rsidRPr="00043B10" w:rsidRDefault="00300AF0" w:rsidP="00300AF0">
      <w:pPr>
        <w:pStyle w:val="af9"/>
        <w:jc w:val="both"/>
        <w:rPr>
          <w:rFonts w:ascii="Times New Roman" w:hAnsi="Times New Roman" w:cs="Times New Roman"/>
          <w:sz w:val="26"/>
          <w:szCs w:val="26"/>
        </w:rPr>
      </w:pPr>
      <w:r w:rsidRPr="00043B10">
        <w:rPr>
          <w:rFonts w:ascii="Times New Roman" w:hAnsi="Times New Roman" w:cs="Times New Roman"/>
          <w:sz w:val="26"/>
          <w:szCs w:val="26"/>
        </w:rPr>
        <w:t>Характеристика земельного участка:</w:t>
      </w:r>
    </w:p>
    <w:p w:rsidR="00300AF0" w:rsidRPr="00043B10" w:rsidRDefault="00300AF0" w:rsidP="00300AF0">
      <w:pPr>
        <w:pStyle w:val="af9"/>
        <w:numPr>
          <w:ilvl w:val="0"/>
          <w:numId w:val="5"/>
        </w:numPr>
        <w:jc w:val="both"/>
        <w:rPr>
          <w:rFonts w:ascii="Times New Roman" w:hAnsi="Times New Roman" w:cs="Times New Roman"/>
          <w:sz w:val="26"/>
          <w:szCs w:val="26"/>
        </w:rPr>
      </w:pPr>
      <w:r w:rsidRPr="00043B10">
        <w:rPr>
          <w:rFonts w:ascii="Times New Roman" w:hAnsi="Times New Roman" w:cs="Times New Roman"/>
          <w:sz w:val="26"/>
          <w:szCs w:val="26"/>
        </w:rPr>
        <w:t xml:space="preserve">площадь — </w:t>
      </w:r>
      <w:r w:rsidRPr="00043B10">
        <w:rPr>
          <w:rFonts w:ascii="Times New Roman" w:hAnsi="Times New Roman" w:cs="Times New Roman"/>
          <w:sz w:val="26"/>
          <w:szCs w:val="26"/>
          <w:lang w:val="en-US"/>
        </w:rPr>
        <w:t>2212</w:t>
      </w:r>
      <w:r w:rsidRPr="00043B10">
        <w:rPr>
          <w:rFonts w:ascii="Times New Roman" w:hAnsi="Times New Roman" w:cs="Times New Roman"/>
          <w:sz w:val="26"/>
          <w:szCs w:val="26"/>
        </w:rPr>
        <w:t xml:space="preserve"> кв.м.;</w:t>
      </w:r>
    </w:p>
    <w:p w:rsidR="00300AF0" w:rsidRPr="00043B10" w:rsidRDefault="00300AF0" w:rsidP="00300AF0">
      <w:pPr>
        <w:pStyle w:val="af9"/>
        <w:numPr>
          <w:ilvl w:val="0"/>
          <w:numId w:val="5"/>
        </w:numPr>
        <w:jc w:val="both"/>
        <w:rPr>
          <w:rFonts w:ascii="Times New Roman" w:hAnsi="Times New Roman" w:cs="Times New Roman"/>
          <w:sz w:val="26"/>
          <w:szCs w:val="26"/>
        </w:rPr>
      </w:pPr>
      <w:r w:rsidRPr="00043B10">
        <w:rPr>
          <w:rFonts w:ascii="Times New Roman" w:hAnsi="Times New Roman" w:cs="Times New Roman"/>
          <w:sz w:val="26"/>
          <w:szCs w:val="26"/>
        </w:rPr>
        <w:t>кадастровый номер — 46:11:</w:t>
      </w:r>
      <w:r w:rsidRPr="00043B10">
        <w:rPr>
          <w:rFonts w:ascii="Times New Roman" w:hAnsi="Times New Roman" w:cs="Times New Roman"/>
          <w:sz w:val="26"/>
          <w:szCs w:val="26"/>
          <w:lang w:val="en-US"/>
        </w:rPr>
        <w:t>090701</w:t>
      </w:r>
      <w:r w:rsidRPr="00043B10">
        <w:rPr>
          <w:rFonts w:ascii="Times New Roman" w:hAnsi="Times New Roman" w:cs="Times New Roman"/>
          <w:sz w:val="26"/>
          <w:szCs w:val="26"/>
        </w:rPr>
        <w:t>:</w:t>
      </w:r>
      <w:r w:rsidRPr="00043B10">
        <w:rPr>
          <w:rFonts w:ascii="Times New Roman" w:hAnsi="Times New Roman" w:cs="Times New Roman"/>
          <w:sz w:val="26"/>
          <w:szCs w:val="26"/>
          <w:lang w:val="en-US"/>
        </w:rPr>
        <w:t>461</w:t>
      </w:r>
      <w:r w:rsidRPr="00043B10">
        <w:rPr>
          <w:rFonts w:ascii="Times New Roman" w:hAnsi="Times New Roman" w:cs="Times New Roman"/>
          <w:sz w:val="26"/>
          <w:szCs w:val="26"/>
        </w:rPr>
        <w:t>;</w:t>
      </w:r>
    </w:p>
    <w:p w:rsidR="00300AF0" w:rsidRPr="00043B10" w:rsidRDefault="00300AF0" w:rsidP="00300AF0">
      <w:pPr>
        <w:pStyle w:val="af9"/>
        <w:numPr>
          <w:ilvl w:val="0"/>
          <w:numId w:val="5"/>
        </w:numPr>
        <w:jc w:val="both"/>
        <w:rPr>
          <w:rFonts w:ascii="Times New Roman" w:hAnsi="Times New Roman" w:cs="Times New Roman"/>
          <w:sz w:val="26"/>
          <w:szCs w:val="26"/>
        </w:rPr>
      </w:pPr>
      <w:r w:rsidRPr="00043B10">
        <w:rPr>
          <w:rFonts w:ascii="Times New Roman" w:hAnsi="Times New Roman" w:cs="Times New Roman"/>
          <w:sz w:val="26"/>
          <w:szCs w:val="26"/>
        </w:rPr>
        <w:t>категория земель – земли населенных пунктов;</w:t>
      </w:r>
    </w:p>
    <w:p w:rsidR="00300AF0" w:rsidRPr="00043B10" w:rsidRDefault="00300AF0" w:rsidP="00300AF0">
      <w:pPr>
        <w:pStyle w:val="af9"/>
        <w:numPr>
          <w:ilvl w:val="0"/>
          <w:numId w:val="5"/>
        </w:numPr>
        <w:jc w:val="both"/>
        <w:rPr>
          <w:rFonts w:ascii="Times New Roman" w:hAnsi="Times New Roman" w:cs="Times New Roman"/>
          <w:sz w:val="26"/>
          <w:szCs w:val="26"/>
        </w:rPr>
      </w:pPr>
      <w:r w:rsidRPr="00043B10">
        <w:rPr>
          <w:rFonts w:ascii="Times New Roman" w:hAnsi="Times New Roman" w:cs="Times New Roman"/>
          <w:sz w:val="26"/>
          <w:szCs w:val="26"/>
        </w:rPr>
        <w:t>разрешенное использование – для ведения личного подсобного хозяйства;</w:t>
      </w:r>
    </w:p>
    <w:p w:rsidR="00300AF0" w:rsidRDefault="00300AF0" w:rsidP="00300AF0">
      <w:pPr>
        <w:pStyle w:val="af9"/>
        <w:numPr>
          <w:ilvl w:val="0"/>
          <w:numId w:val="5"/>
        </w:numPr>
        <w:jc w:val="both"/>
        <w:rPr>
          <w:rFonts w:ascii="Times New Roman" w:hAnsi="Times New Roman" w:cs="Times New Roman"/>
          <w:sz w:val="26"/>
          <w:szCs w:val="26"/>
        </w:rPr>
      </w:pPr>
      <w:r w:rsidRPr="00043B10">
        <w:rPr>
          <w:rFonts w:ascii="Times New Roman" w:hAnsi="Times New Roman" w:cs="Times New Roman"/>
          <w:sz w:val="26"/>
          <w:szCs w:val="26"/>
        </w:rPr>
        <w:t>обременение — нет;</w:t>
      </w:r>
    </w:p>
    <w:p w:rsidR="00300AF0" w:rsidRDefault="00300AF0" w:rsidP="00300AF0">
      <w:pPr>
        <w:pStyle w:val="af9"/>
        <w:numPr>
          <w:ilvl w:val="0"/>
          <w:numId w:val="5"/>
        </w:numPr>
        <w:jc w:val="both"/>
        <w:rPr>
          <w:rFonts w:ascii="Times New Roman" w:hAnsi="Times New Roman" w:cs="Times New Roman"/>
          <w:sz w:val="26"/>
          <w:szCs w:val="26"/>
        </w:rPr>
      </w:pPr>
      <w:r w:rsidRPr="00043B10">
        <w:rPr>
          <w:rFonts w:ascii="Times New Roman" w:hAnsi="Times New Roman" w:cs="Times New Roman"/>
          <w:sz w:val="26"/>
          <w:szCs w:val="26"/>
        </w:rPr>
        <w:t>местоположение земельного участка - Курская область, Курский район, Моковский сельсовет, д. Духовец.</w:t>
      </w:r>
    </w:p>
    <w:p w:rsidR="00300AF0" w:rsidRPr="00C74F91" w:rsidRDefault="00300AF0" w:rsidP="00300AF0">
      <w:pPr>
        <w:pStyle w:val="ConsPlusNormal"/>
        <w:widowControl/>
        <w:numPr>
          <w:ilvl w:val="0"/>
          <w:numId w:val="5"/>
        </w:numPr>
        <w:jc w:val="both"/>
        <w:rPr>
          <w:rFonts w:ascii="Times New Roman" w:hAnsi="Times New Roman" w:cs="Times New Roman"/>
          <w:sz w:val="26"/>
          <w:szCs w:val="26"/>
        </w:rPr>
      </w:pPr>
      <w:r w:rsidRPr="00C74F91">
        <w:rPr>
          <w:rFonts w:ascii="Times New Roman" w:hAnsi="Times New Roman" w:cs="Times New Roman"/>
          <w:sz w:val="26"/>
          <w:szCs w:val="26"/>
        </w:rPr>
        <w:t>право собственности.</w:t>
      </w:r>
    </w:p>
    <w:p w:rsidR="00300AF0" w:rsidRPr="00C74F91" w:rsidRDefault="00300AF0" w:rsidP="00300AF0">
      <w:pPr>
        <w:pStyle w:val="ConsPlusNormal"/>
        <w:widowControl/>
        <w:ind w:firstLine="540"/>
        <w:jc w:val="both"/>
        <w:rPr>
          <w:rFonts w:ascii="Times New Roman" w:hAnsi="Times New Roman" w:cs="Times New Roman"/>
          <w:sz w:val="26"/>
          <w:szCs w:val="26"/>
        </w:rPr>
      </w:pPr>
      <w:r w:rsidRPr="00C74F91">
        <w:rPr>
          <w:rFonts w:ascii="Times New Roman" w:hAnsi="Times New Roman" w:cs="Times New Roman"/>
          <w:sz w:val="26"/>
          <w:szCs w:val="26"/>
        </w:rPr>
        <w:t>Оплата цены земельного участка осуществляется путем внесения единовременного платежа.</w:t>
      </w:r>
    </w:p>
    <w:tbl>
      <w:tblPr>
        <w:tblW w:w="0" w:type="auto"/>
        <w:tblInd w:w="70" w:type="dxa"/>
        <w:tblLayout w:type="fixed"/>
        <w:tblCellMar>
          <w:left w:w="70" w:type="dxa"/>
          <w:right w:w="70" w:type="dxa"/>
        </w:tblCellMar>
        <w:tblLook w:val="0000"/>
      </w:tblPr>
      <w:tblGrid>
        <w:gridCol w:w="4860"/>
        <w:gridCol w:w="4255"/>
      </w:tblGrid>
      <w:tr w:rsidR="00300AF0" w:rsidRPr="00C74F91" w:rsidTr="00C25A1A">
        <w:trPr>
          <w:cantSplit/>
          <w:trHeight w:val="480"/>
        </w:trPr>
        <w:tc>
          <w:tcPr>
            <w:tcW w:w="4860" w:type="dxa"/>
            <w:tcBorders>
              <w:top w:val="single" w:sz="4" w:space="0" w:color="000000"/>
              <w:left w:val="single" w:sz="4" w:space="0" w:color="000000"/>
              <w:bottom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Начальная цена продажи права на земельный участок                            </w:t>
            </w:r>
          </w:p>
        </w:tc>
        <w:tc>
          <w:tcPr>
            <w:tcW w:w="4255" w:type="dxa"/>
            <w:tcBorders>
              <w:top w:val="single" w:sz="4" w:space="0" w:color="000000"/>
              <w:left w:val="single" w:sz="4" w:space="0" w:color="000000"/>
              <w:bottom w:val="single" w:sz="4" w:space="0" w:color="000000"/>
              <w:right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464 520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300AF0" w:rsidRPr="00C74F91" w:rsidTr="00C25A1A">
        <w:trPr>
          <w:cantSplit/>
          <w:trHeight w:val="480"/>
        </w:trPr>
        <w:tc>
          <w:tcPr>
            <w:tcW w:w="4860" w:type="dxa"/>
            <w:tcBorders>
              <w:top w:val="single" w:sz="4" w:space="0" w:color="000000"/>
              <w:left w:val="single" w:sz="4" w:space="0" w:color="000000"/>
              <w:bottom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sidRPr="00C74F91">
              <w:rPr>
                <w:rFonts w:ascii="Times New Roman" w:hAnsi="Times New Roman" w:cs="Times New Roman"/>
                <w:sz w:val="26"/>
                <w:szCs w:val="26"/>
              </w:rPr>
              <w:t xml:space="preserve">Сумма задатка (100%)                </w:t>
            </w:r>
          </w:p>
        </w:tc>
        <w:tc>
          <w:tcPr>
            <w:tcW w:w="4255" w:type="dxa"/>
            <w:tcBorders>
              <w:top w:val="single" w:sz="4" w:space="0" w:color="000000"/>
              <w:left w:val="single" w:sz="4" w:space="0" w:color="000000"/>
              <w:bottom w:val="single" w:sz="4" w:space="0" w:color="000000"/>
              <w:right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464 520</w:t>
            </w:r>
            <w:r w:rsidRPr="00C74F91">
              <w:rPr>
                <w:rFonts w:ascii="Times New Roman" w:hAnsi="Times New Roman" w:cs="Times New Roman"/>
                <w:sz w:val="26"/>
                <w:szCs w:val="26"/>
              </w:rPr>
              <w:t xml:space="preserve"> руб. </w:t>
            </w:r>
            <w:r>
              <w:rPr>
                <w:rFonts w:ascii="Times New Roman" w:hAnsi="Times New Roman" w:cs="Times New Roman"/>
                <w:sz w:val="26"/>
                <w:szCs w:val="26"/>
              </w:rPr>
              <w:t>00</w:t>
            </w:r>
            <w:r w:rsidRPr="00C74F91">
              <w:rPr>
                <w:rFonts w:ascii="Times New Roman" w:hAnsi="Times New Roman" w:cs="Times New Roman"/>
                <w:sz w:val="26"/>
                <w:szCs w:val="26"/>
              </w:rPr>
              <w:t xml:space="preserve"> коп.</w:t>
            </w:r>
          </w:p>
        </w:tc>
      </w:tr>
      <w:tr w:rsidR="00300AF0" w:rsidRPr="00C74F91" w:rsidTr="00C25A1A">
        <w:trPr>
          <w:cantSplit/>
          <w:trHeight w:val="360"/>
        </w:trPr>
        <w:tc>
          <w:tcPr>
            <w:tcW w:w="4860" w:type="dxa"/>
            <w:tcBorders>
              <w:top w:val="single" w:sz="4" w:space="0" w:color="000000"/>
              <w:left w:val="single" w:sz="4" w:space="0" w:color="000000"/>
              <w:bottom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 xml:space="preserve">«Шаг аукциона» </w:t>
            </w:r>
            <w:r w:rsidRPr="00C74F91">
              <w:rPr>
                <w:rFonts w:ascii="Times New Roman" w:hAnsi="Times New Roman" w:cs="Times New Roman"/>
                <w:sz w:val="26"/>
                <w:szCs w:val="26"/>
              </w:rPr>
              <w:t xml:space="preserve">(от 1до </w:t>
            </w:r>
            <w:r w:rsidRPr="00C74F91">
              <w:rPr>
                <w:rFonts w:ascii="Times New Roman" w:hAnsi="Times New Roman" w:cs="Times New Roman"/>
                <w:sz w:val="26"/>
                <w:szCs w:val="26"/>
                <w:lang w:val="en-US"/>
              </w:rPr>
              <w:t>3</w:t>
            </w:r>
            <w:r w:rsidRPr="00C74F91">
              <w:rPr>
                <w:rFonts w:ascii="Times New Roman" w:hAnsi="Times New Roman" w:cs="Times New Roman"/>
                <w:sz w:val="26"/>
                <w:szCs w:val="26"/>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300AF0" w:rsidRPr="00C74F91" w:rsidRDefault="00300AF0" w:rsidP="00C25A1A">
            <w:pPr>
              <w:pStyle w:val="ConsPlusNormal"/>
              <w:widowControl/>
              <w:snapToGrid w:val="0"/>
              <w:ind w:firstLine="0"/>
              <w:jc w:val="both"/>
              <w:rPr>
                <w:rFonts w:ascii="Times New Roman" w:hAnsi="Times New Roman" w:cs="Times New Roman"/>
                <w:sz w:val="26"/>
                <w:szCs w:val="26"/>
              </w:rPr>
            </w:pPr>
            <w:r>
              <w:rPr>
                <w:rFonts w:ascii="Times New Roman" w:hAnsi="Times New Roman" w:cs="Times New Roman"/>
                <w:sz w:val="26"/>
                <w:szCs w:val="26"/>
              </w:rPr>
              <w:t>13 935</w:t>
            </w:r>
            <w:r w:rsidRPr="00C74F91">
              <w:rPr>
                <w:rFonts w:ascii="Times New Roman" w:hAnsi="Times New Roman" w:cs="Times New Roman"/>
                <w:sz w:val="26"/>
                <w:szCs w:val="26"/>
              </w:rPr>
              <w:t xml:space="preserve"> руб. </w:t>
            </w:r>
            <w:r w:rsidRPr="00D966B7">
              <w:rPr>
                <w:rFonts w:ascii="Times New Roman" w:hAnsi="Times New Roman" w:cs="Times New Roman"/>
                <w:sz w:val="26"/>
                <w:szCs w:val="26"/>
              </w:rPr>
              <w:t>6</w:t>
            </w:r>
            <w:r>
              <w:rPr>
                <w:rFonts w:ascii="Times New Roman" w:hAnsi="Times New Roman" w:cs="Times New Roman"/>
                <w:sz w:val="26"/>
                <w:szCs w:val="26"/>
              </w:rPr>
              <w:t>0</w:t>
            </w:r>
            <w:r w:rsidRPr="00C74F91">
              <w:rPr>
                <w:rFonts w:ascii="Times New Roman" w:hAnsi="Times New Roman" w:cs="Times New Roman"/>
                <w:sz w:val="26"/>
                <w:szCs w:val="26"/>
              </w:rPr>
              <w:t xml:space="preserve"> коп.</w:t>
            </w:r>
          </w:p>
        </w:tc>
      </w:tr>
    </w:tbl>
    <w:p w:rsidR="00300AF0" w:rsidRDefault="00300AF0" w:rsidP="00300AF0">
      <w:pPr>
        <w:pStyle w:val="af9"/>
        <w:ind w:firstLine="709"/>
        <w:jc w:val="both"/>
        <w:rPr>
          <w:rFonts w:ascii="Times New Roman" w:hAnsi="Times New Roman"/>
          <w:sz w:val="26"/>
          <w:szCs w:val="26"/>
        </w:rPr>
      </w:pPr>
      <w:r>
        <w:rPr>
          <w:rFonts w:ascii="Times New Roman" w:hAnsi="Times New Roman"/>
          <w:sz w:val="26"/>
          <w:szCs w:val="26"/>
        </w:rPr>
        <w:t>Максимально и (или) минимально допустимые параметры разрешенного строительства объекта капитального строительства утверждены статьёй 1</w:t>
      </w:r>
      <w:r w:rsidRPr="00AA2DD5">
        <w:rPr>
          <w:rFonts w:ascii="Times New Roman" w:hAnsi="Times New Roman"/>
          <w:sz w:val="26"/>
          <w:szCs w:val="26"/>
        </w:rPr>
        <w:t>0</w:t>
      </w:r>
      <w:r>
        <w:rPr>
          <w:rFonts w:ascii="Times New Roman" w:hAnsi="Times New Roman"/>
          <w:sz w:val="26"/>
          <w:szCs w:val="26"/>
        </w:rPr>
        <w:t xml:space="preserve">.2 Правил землепользования и застройки муниципального образования «Моковский сельсовет» Курского района Курской области, размещенные на </w:t>
      </w:r>
      <w:r w:rsidRPr="007F7077">
        <w:rPr>
          <w:rFonts w:ascii="Times New Roman" w:hAnsi="Times New Roman" w:cs="Times New Roman"/>
          <w:sz w:val="26"/>
          <w:szCs w:val="26"/>
        </w:rPr>
        <w:t>официальном сайте Администрации муниципального образования «</w:t>
      </w:r>
      <w:r>
        <w:rPr>
          <w:rFonts w:ascii="Times New Roman" w:hAnsi="Times New Roman" w:cs="Times New Roman"/>
          <w:sz w:val="26"/>
          <w:szCs w:val="26"/>
        </w:rPr>
        <w:t>Моковский</w:t>
      </w:r>
      <w:r w:rsidRPr="007F7077">
        <w:rPr>
          <w:rFonts w:ascii="Times New Roman" w:hAnsi="Times New Roman" w:cs="Times New Roman"/>
          <w:sz w:val="26"/>
          <w:szCs w:val="26"/>
        </w:rPr>
        <w:t xml:space="preserve"> сельсовет» Курского района: </w:t>
      </w:r>
      <w:r w:rsidRPr="000C2233">
        <w:rPr>
          <w:rFonts w:ascii="Times New Roman" w:hAnsi="Times New Roman" w:cs="Times New Roman"/>
          <w:sz w:val="26"/>
          <w:szCs w:val="26"/>
        </w:rPr>
        <w:t>http://mokva.rkursk.ru</w:t>
      </w:r>
      <w:r>
        <w:rPr>
          <w:rFonts w:ascii="Times New Roman" w:hAnsi="Times New Roman" w:cs="Times New Roman"/>
          <w:color w:val="000000"/>
          <w:sz w:val="26"/>
          <w:szCs w:val="26"/>
        </w:rPr>
        <w:t xml:space="preserve"> в разделе «Муниципальные правовые акты».</w:t>
      </w:r>
    </w:p>
    <w:p w:rsidR="00300AF0" w:rsidRPr="00C74F91" w:rsidRDefault="00300AF0" w:rsidP="00300AF0">
      <w:pPr>
        <w:pStyle w:val="ConsPlusNormal"/>
        <w:widowControl/>
        <w:ind w:firstLine="709"/>
        <w:jc w:val="both"/>
        <w:rPr>
          <w:rFonts w:ascii="Times New Roman" w:hAnsi="Times New Roman" w:cs="Times New Roman"/>
          <w:sz w:val="26"/>
          <w:szCs w:val="26"/>
        </w:rPr>
      </w:pPr>
      <w:r w:rsidRPr="00C74F91">
        <w:rPr>
          <w:rFonts w:ascii="Times New Roman" w:hAnsi="Times New Roman" w:cs="Times New Roman"/>
          <w:sz w:val="26"/>
          <w:szCs w:val="26"/>
        </w:rPr>
        <w:t>Технологические условия подключения (технологического присоединения) объект</w:t>
      </w:r>
      <w:r>
        <w:rPr>
          <w:rFonts w:ascii="Times New Roman" w:hAnsi="Times New Roman" w:cs="Times New Roman"/>
          <w:sz w:val="26"/>
          <w:szCs w:val="26"/>
        </w:rPr>
        <w:t>ов</w:t>
      </w:r>
      <w:r w:rsidRPr="00C74F91">
        <w:rPr>
          <w:rFonts w:ascii="Times New Roman" w:hAnsi="Times New Roman" w:cs="Times New Roman"/>
          <w:sz w:val="26"/>
          <w:szCs w:val="26"/>
        </w:rPr>
        <w:t xml:space="preserve"> к сетям инженерно – технического обеспечения:</w:t>
      </w:r>
    </w:p>
    <w:p w:rsidR="00300AF0" w:rsidRPr="003F71E0" w:rsidRDefault="00300AF0" w:rsidP="00300AF0">
      <w:pPr>
        <w:pStyle w:val="af9"/>
        <w:ind w:firstLine="709"/>
        <w:jc w:val="both"/>
        <w:rPr>
          <w:rFonts w:ascii="Times New Roman" w:hAnsi="Times New Roman" w:cs="Times New Roman"/>
          <w:i/>
          <w:sz w:val="26"/>
          <w:szCs w:val="26"/>
          <w:u w:val="single"/>
        </w:rPr>
      </w:pPr>
      <w:r w:rsidRPr="003F71E0">
        <w:rPr>
          <w:rFonts w:ascii="Times New Roman" w:hAnsi="Times New Roman" w:cs="Times New Roman"/>
          <w:i/>
          <w:sz w:val="26"/>
          <w:szCs w:val="26"/>
          <w:u w:val="single"/>
        </w:rPr>
        <w:t>а) Газоснабжение:</w:t>
      </w:r>
    </w:p>
    <w:p w:rsidR="00300AF0" w:rsidRDefault="00300AF0" w:rsidP="00300AF0">
      <w:pPr>
        <w:pStyle w:val="af9"/>
        <w:ind w:firstLine="709"/>
        <w:jc w:val="both"/>
        <w:rPr>
          <w:rFonts w:ascii="Times New Roman" w:hAnsi="Times New Roman" w:cs="Times New Roman"/>
          <w:color w:val="000000"/>
          <w:sz w:val="26"/>
          <w:szCs w:val="26"/>
        </w:rPr>
      </w:pPr>
      <w:r w:rsidRPr="00993A8E">
        <w:rPr>
          <w:rFonts w:ascii="Times New Roman" w:hAnsi="Times New Roman" w:cs="Times New Roman"/>
          <w:color w:val="000000"/>
          <w:sz w:val="26"/>
          <w:szCs w:val="26"/>
        </w:rPr>
        <w:t xml:space="preserve">Предельная свободная мощность существующих сетей газораспределения </w:t>
      </w:r>
      <w:r w:rsidRPr="002E5827">
        <w:rPr>
          <w:rFonts w:ascii="Times New Roman" w:hAnsi="Times New Roman" w:cs="Times New Roman"/>
          <w:color w:val="000000"/>
          <w:sz w:val="26"/>
          <w:szCs w:val="26"/>
        </w:rPr>
        <w:t xml:space="preserve">для земельных участков </w:t>
      </w:r>
      <w:r w:rsidRPr="002E5827">
        <w:rPr>
          <w:rFonts w:ascii="Times New Roman" w:hAnsi="Times New Roman" w:cs="Times New Roman"/>
          <w:sz w:val="26"/>
          <w:szCs w:val="26"/>
        </w:rPr>
        <w:t xml:space="preserve">с кадастровыми номерами </w:t>
      </w:r>
      <w:r w:rsidRPr="00993A8E">
        <w:rPr>
          <w:rFonts w:ascii="Times New Roman" w:hAnsi="Times New Roman" w:cs="Times New Roman"/>
          <w:sz w:val="26"/>
          <w:szCs w:val="26"/>
        </w:rPr>
        <w:t>46:11:</w:t>
      </w:r>
      <w:r>
        <w:rPr>
          <w:rFonts w:ascii="Times New Roman" w:hAnsi="Times New Roman" w:cs="Times New Roman"/>
          <w:sz w:val="26"/>
          <w:szCs w:val="26"/>
        </w:rPr>
        <w:t>090701</w:t>
      </w:r>
      <w:r w:rsidRPr="00993A8E">
        <w:rPr>
          <w:rFonts w:ascii="Times New Roman" w:hAnsi="Times New Roman" w:cs="Times New Roman"/>
          <w:sz w:val="26"/>
          <w:szCs w:val="26"/>
        </w:rPr>
        <w:t>:</w:t>
      </w:r>
      <w:r>
        <w:rPr>
          <w:rFonts w:ascii="Times New Roman" w:hAnsi="Times New Roman" w:cs="Times New Roman"/>
          <w:sz w:val="26"/>
          <w:szCs w:val="26"/>
        </w:rPr>
        <w:t>354</w:t>
      </w:r>
      <w:r w:rsidRPr="00993A8E">
        <w:rPr>
          <w:rFonts w:ascii="Times New Roman" w:hAnsi="Times New Roman" w:cs="Times New Roman"/>
          <w:sz w:val="26"/>
          <w:szCs w:val="26"/>
        </w:rPr>
        <w:t>, 46:11:</w:t>
      </w:r>
      <w:r>
        <w:rPr>
          <w:rFonts w:ascii="Times New Roman" w:hAnsi="Times New Roman" w:cs="Times New Roman"/>
          <w:sz w:val="26"/>
          <w:szCs w:val="26"/>
        </w:rPr>
        <w:t>090701</w:t>
      </w:r>
      <w:r w:rsidRPr="00993A8E">
        <w:rPr>
          <w:rFonts w:ascii="Times New Roman" w:hAnsi="Times New Roman" w:cs="Times New Roman"/>
          <w:sz w:val="26"/>
          <w:szCs w:val="26"/>
        </w:rPr>
        <w:t>:</w:t>
      </w:r>
      <w:r>
        <w:rPr>
          <w:rFonts w:ascii="Times New Roman" w:hAnsi="Times New Roman" w:cs="Times New Roman"/>
          <w:sz w:val="26"/>
          <w:szCs w:val="26"/>
        </w:rPr>
        <w:t xml:space="preserve">353, </w:t>
      </w:r>
      <w:r w:rsidRPr="00993A8E">
        <w:rPr>
          <w:rFonts w:ascii="Times New Roman" w:hAnsi="Times New Roman" w:cs="Times New Roman"/>
          <w:sz w:val="26"/>
          <w:szCs w:val="26"/>
        </w:rPr>
        <w:t>46:11:</w:t>
      </w:r>
      <w:r>
        <w:rPr>
          <w:rFonts w:ascii="Times New Roman" w:hAnsi="Times New Roman" w:cs="Times New Roman"/>
          <w:sz w:val="26"/>
          <w:szCs w:val="26"/>
        </w:rPr>
        <w:t>090701</w:t>
      </w:r>
      <w:r w:rsidRPr="00993A8E">
        <w:rPr>
          <w:rFonts w:ascii="Times New Roman" w:hAnsi="Times New Roman" w:cs="Times New Roman"/>
          <w:sz w:val="26"/>
          <w:szCs w:val="26"/>
        </w:rPr>
        <w:t>:</w:t>
      </w:r>
      <w:r>
        <w:rPr>
          <w:rFonts w:ascii="Times New Roman" w:hAnsi="Times New Roman" w:cs="Times New Roman"/>
          <w:sz w:val="26"/>
          <w:szCs w:val="26"/>
        </w:rPr>
        <w:t xml:space="preserve">287, </w:t>
      </w:r>
      <w:r w:rsidRPr="00993A8E">
        <w:rPr>
          <w:rFonts w:ascii="Times New Roman" w:hAnsi="Times New Roman" w:cs="Times New Roman"/>
          <w:sz w:val="26"/>
          <w:szCs w:val="26"/>
        </w:rPr>
        <w:t>46:11:</w:t>
      </w:r>
      <w:r>
        <w:rPr>
          <w:rFonts w:ascii="Times New Roman" w:hAnsi="Times New Roman" w:cs="Times New Roman"/>
          <w:sz w:val="26"/>
          <w:szCs w:val="26"/>
        </w:rPr>
        <w:t>090701</w:t>
      </w:r>
      <w:r w:rsidRPr="00993A8E">
        <w:rPr>
          <w:rFonts w:ascii="Times New Roman" w:hAnsi="Times New Roman" w:cs="Times New Roman"/>
          <w:sz w:val="26"/>
          <w:szCs w:val="26"/>
        </w:rPr>
        <w:t>:</w:t>
      </w:r>
      <w:r>
        <w:rPr>
          <w:rFonts w:ascii="Times New Roman" w:hAnsi="Times New Roman" w:cs="Times New Roman"/>
          <w:sz w:val="26"/>
          <w:szCs w:val="26"/>
        </w:rPr>
        <w:t xml:space="preserve">464, </w:t>
      </w:r>
      <w:r w:rsidRPr="00993A8E">
        <w:rPr>
          <w:rFonts w:ascii="Times New Roman" w:hAnsi="Times New Roman" w:cs="Times New Roman"/>
          <w:sz w:val="26"/>
          <w:szCs w:val="26"/>
        </w:rPr>
        <w:t>46:11:</w:t>
      </w:r>
      <w:r>
        <w:rPr>
          <w:rFonts w:ascii="Times New Roman" w:hAnsi="Times New Roman" w:cs="Times New Roman"/>
          <w:sz w:val="26"/>
          <w:szCs w:val="26"/>
        </w:rPr>
        <w:t>090701</w:t>
      </w:r>
      <w:r w:rsidRPr="00993A8E">
        <w:rPr>
          <w:rFonts w:ascii="Times New Roman" w:hAnsi="Times New Roman" w:cs="Times New Roman"/>
          <w:sz w:val="26"/>
          <w:szCs w:val="26"/>
        </w:rPr>
        <w:t>:</w:t>
      </w:r>
      <w:r>
        <w:rPr>
          <w:rFonts w:ascii="Times New Roman" w:hAnsi="Times New Roman" w:cs="Times New Roman"/>
          <w:sz w:val="26"/>
          <w:szCs w:val="26"/>
        </w:rPr>
        <w:t xml:space="preserve">463, </w:t>
      </w:r>
      <w:r w:rsidRPr="00043B10">
        <w:rPr>
          <w:rFonts w:ascii="Times New Roman" w:hAnsi="Times New Roman" w:cs="Times New Roman"/>
          <w:sz w:val="26"/>
          <w:szCs w:val="26"/>
        </w:rPr>
        <w:t>46:11:</w:t>
      </w:r>
      <w:r w:rsidRPr="00704B39">
        <w:rPr>
          <w:rFonts w:ascii="Times New Roman" w:hAnsi="Times New Roman" w:cs="Times New Roman"/>
          <w:sz w:val="26"/>
          <w:szCs w:val="26"/>
        </w:rPr>
        <w:t>090701</w:t>
      </w:r>
      <w:r w:rsidRPr="00043B10">
        <w:rPr>
          <w:rFonts w:ascii="Times New Roman" w:hAnsi="Times New Roman" w:cs="Times New Roman"/>
          <w:sz w:val="26"/>
          <w:szCs w:val="26"/>
        </w:rPr>
        <w:t>:</w:t>
      </w:r>
      <w:r w:rsidRPr="00704B39">
        <w:rPr>
          <w:rFonts w:ascii="Times New Roman" w:hAnsi="Times New Roman" w:cs="Times New Roman"/>
          <w:sz w:val="26"/>
          <w:szCs w:val="26"/>
        </w:rPr>
        <w:t>461</w:t>
      </w:r>
      <w:r>
        <w:rPr>
          <w:rFonts w:ascii="Times New Roman" w:hAnsi="Times New Roman" w:cs="Times New Roman"/>
          <w:sz w:val="26"/>
          <w:szCs w:val="26"/>
        </w:rPr>
        <w:t xml:space="preserve"> </w:t>
      </w:r>
      <w:r w:rsidRPr="00993A8E">
        <w:rPr>
          <w:rFonts w:ascii="Times New Roman" w:hAnsi="Times New Roman" w:cs="Times New Roman"/>
          <w:color w:val="000000"/>
          <w:sz w:val="26"/>
          <w:szCs w:val="26"/>
        </w:rPr>
        <w:t>– 5 куб.м./час.</w:t>
      </w:r>
    </w:p>
    <w:p w:rsidR="00300AF0" w:rsidRDefault="00300AF0" w:rsidP="00300AF0">
      <w:pPr>
        <w:pStyle w:val="af9"/>
        <w:ind w:firstLine="709"/>
        <w:jc w:val="both"/>
        <w:rPr>
          <w:rFonts w:ascii="Times New Roman" w:hAnsi="Times New Roman" w:cs="Times New Roman"/>
          <w:color w:val="000000"/>
          <w:sz w:val="26"/>
          <w:szCs w:val="26"/>
        </w:rPr>
      </w:pPr>
      <w:r w:rsidRPr="00993A8E">
        <w:rPr>
          <w:rFonts w:ascii="Times New Roman" w:hAnsi="Times New Roman" w:cs="Times New Roman"/>
          <w:color w:val="000000"/>
          <w:sz w:val="26"/>
          <w:szCs w:val="26"/>
        </w:rPr>
        <w:t xml:space="preserve">Предельная свободная мощность существующих сетей газораспределения </w:t>
      </w:r>
      <w:r>
        <w:rPr>
          <w:rFonts w:ascii="Times New Roman" w:hAnsi="Times New Roman" w:cs="Times New Roman"/>
          <w:color w:val="000000"/>
          <w:sz w:val="26"/>
          <w:szCs w:val="26"/>
        </w:rPr>
        <w:t xml:space="preserve">для земельного участка с кадастровым номером </w:t>
      </w:r>
      <w:r w:rsidRPr="00993A8E">
        <w:rPr>
          <w:rFonts w:ascii="Times New Roman" w:hAnsi="Times New Roman" w:cs="Times New Roman"/>
          <w:sz w:val="26"/>
          <w:szCs w:val="26"/>
        </w:rPr>
        <w:t>46:11:</w:t>
      </w:r>
      <w:r>
        <w:rPr>
          <w:rFonts w:ascii="Times New Roman" w:hAnsi="Times New Roman" w:cs="Times New Roman"/>
          <w:sz w:val="26"/>
          <w:szCs w:val="26"/>
        </w:rPr>
        <w:t>090701</w:t>
      </w:r>
      <w:r w:rsidRPr="00993A8E">
        <w:rPr>
          <w:rFonts w:ascii="Times New Roman" w:hAnsi="Times New Roman" w:cs="Times New Roman"/>
          <w:sz w:val="26"/>
          <w:szCs w:val="26"/>
        </w:rPr>
        <w:t>:</w:t>
      </w:r>
      <w:r>
        <w:rPr>
          <w:rFonts w:ascii="Times New Roman" w:hAnsi="Times New Roman" w:cs="Times New Roman"/>
          <w:sz w:val="26"/>
          <w:szCs w:val="26"/>
        </w:rPr>
        <w:t xml:space="preserve">460, </w:t>
      </w:r>
      <w:r w:rsidRPr="00043B10">
        <w:rPr>
          <w:rFonts w:ascii="Times New Roman" w:hAnsi="Times New Roman" w:cs="Times New Roman"/>
          <w:sz w:val="26"/>
          <w:szCs w:val="26"/>
        </w:rPr>
        <w:t>46:11:</w:t>
      </w:r>
      <w:r w:rsidRPr="00704B39">
        <w:rPr>
          <w:rFonts w:ascii="Times New Roman" w:hAnsi="Times New Roman" w:cs="Times New Roman"/>
          <w:sz w:val="26"/>
          <w:szCs w:val="26"/>
        </w:rPr>
        <w:t>090701</w:t>
      </w:r>
      <w:r w:rsidRPr="00043B10">
        <w:rPr>
          <w:rFonts w:ascii="Times New Roman" w:hAnsi="Times New Roman" w:cs="Times New Roman"/>
          <w:sz w:val="26"/>
          <w:szCs w:val="26"/>
        </w:rPr>
        <w:t>:</w:t>
      </w:r>
      <w:r w:rsidRPr="00704B39">
        <w:rPr>
          <w:rFonts w:ascii="Times New Roman" w:hAnsi="Times New Roman" w:cs="Times New Roman"/>
          <w:sz w:val="26"/>
          <w:szCs w:val="26"/>
        </w:rPr>
        <w:t>461</w:t>
      </w:r>
      <w:r>
        <w:rPr>
          <w:rFonts w:ascii="Times New Roman" w:hAnsi="Times New Roman" w:cs="Times New Roman"/>
          <w:sz w:val="26"/>
          <w:szCs w:val="26"/>
        </w:rPr>
        <w:t xml:space="preserve"> </w:t>
      </w:r>
      <w:r w:rsidRPr="00993A8E">
        <w:rPr>
          <w:rFonts w:ascii="Times New Roman" w:hAnsi="Times New Roman" w:cs="Times New Roman"/>
          <w:color w:val="000000"/>
          <w:sz w:val="26"/>
          <w:szCs w:val="26"/>
        </w:rPr>
        <w:t xml:space="preserve">– </w:t>
      </w:r>
      <w:r>
        <w:rPr>
          <w:rFonts w:ascii="Times New Roman" w:hAnsi="Times New Roman" w:cs="Times New Roman"/>
          <w:color w:val="000000"/>
          <w:sz w:val="26"/>
          <w:szCs w:val="26"/>
        </w:rPr>
        <w:t>10</w:t>
      </w:r>
      <w:r w:rsidRPr="00993A8E">
        <w:rPr>
          <w:rFonts w:ascii="Times New Roman" w:hAnsi="Times New Roman" w:cs="Times New Roman"/>
          <w:color w:val="000000"/>
          <w:sz w:val="26"/>
          <w:szCs w:val="26"/>
        </w:rPr>
        <w:t xml:space="preserve"> куб.м./час.</w:t>
      </w:r>
    </w:p>
    <w:p w:rsidR="00300AF0" w:rsidRPr="00993A8E" w:rsidRDefault="00300AF0" w:rsidP="00300AF0">
      <w:pPr>
        <w:pStyle w:val="af9"/>
        <w:ind w:firstLine="709"/>
        <w:jc w:val="both"/>
        <w:rPr>
          <w:rFonts w:ascii="Times New Roman" w:hAnsi="Times New Roman" w:cs="Times New Roman"/>
          <w:color w:val="000000"/>
          <w:sz w:val="26"/>
          <w:szCs w:val="26"/>
        </w:rPr>
      </w:pPr>
      <w:r w:rsidRPr="00993A8E">
        <w:rPr>
          <w:rFonts w:ascii="Times New Roman" w:hAnsi="Times New Roman" w:cs="Times New Roman"/>
          <w:color w:val="000000"/>
          <w:sz w:val="26"/>
          <w:szCs w:val="26"/>
        </w:rPr>
        <w:t>Максимальная нагрузка определяется после расчета планируемого максимального часового расхода природного газа объектом капитального строительства с учетом ранее выданных технических условий и не более предельной свободной мощности газораспределительной сети.</w:t>
      </w:r>
    </w:p>
    <w:p w:rsidR="00300AF0" w:rsidRPr="00993A8E" w:rsidRDefault="00300AF0" w:rsidP="00300AF0">
      <w:pPr>
        <w:pStyle w:val="af9"/>
        <w:ind w:firstLine="709"/>
        <w:jc w:val="both"/>
        <w:rPr>
          <w:rFonts w:ascii="Times New Roman" w:hAnsi="Times New Roman" w:cs="Times New Roman"/>
          <w:color w:val="000000"/>
          <w:sz w:val="26"/>
          <w:szCs w:val="26"/>
        </w:rPr>
      </w:pPr>
      <w:r w:rsidRPr="00993A8E">
        <w:rPr>
          <w:rFonts w:ascii="Times New Roman" w:hAnsi="Times New Roman" w:cs="Times New Roman"/>
          <w:color w:val="000000"/>
          <w:sz w:val="26"/>
          <w:szCs w:val="26"/>
        </w:rPr>
        <w:t>Срок подключения (технологического присоединения) объекта к сетям газораспределения: согласно договору о подключении.</w:t>
      </w:r>
    </w:p>
    <w:p w:rsidR="00300AF0" w:rsidRPr="00741F69" w:rsidRDefault="00300AF0" w:rsidP="00300AF0">
      <w:pPr>
        <w:pStyle w:val="af9"/>
        <w:ind w:firstLine="709"/>
        <w:jc w:val="both"/>
        <w:rPr>
          <w:rFonts w:ascii="Times New Roman" w:hAnsi="Times New Roman" w:cs="Times New Roman"/>
          <w:color w:val="000000"/>
          <w:sz w:val="26"/>
          <w:szCs w:val="26"/>
        </w:rPr>
      </w:pPr>
      <w:r w:rsidRPr="00993A8E">
        <w:rPr>
          <w:rFonts w:ascii="Times New Roman" w:hAnsi="Times New Roman" w:cs="Times New Roman"/>
          <w:color w:val="000000"/>
          <w:sz w:val="26"/>
          <w:szCs w:val="26"/>
        </w:rPr>
        <w:t>Срок действия технических условий: 3 года с момента их выдачи</w:t>
      </w:r>
      <w:r>
        <w:rPr>
          <w:rFonts w:ascii="Times New Roman" w:hAnsi="Times New Roman" w:cs="Times New Roman"/>
          <w:color w:val="000000"/>
          <w:sz w:val="26"/>
          <w:szCs w:val="26"/>
        </w:rPr>
        <w:t>.</w:t>
      </w:r>
    </w:p>
    <w:p w:rsidR="00300AF0" w:rsidRPr="00993A8E" w:rsidRDefault="00300AF0" w:rsidP="00300AF0">
      <w:pPr>
        <w:pStyle w:val="af9"/>
        <w:ind w:firstLine="709"/>
        <w:jc w:val="both"/>
        <w:rPr>
          <w:rFonts w:ascii="Times New Roman" w:hAnsi="Times New Roman" w:cs="Times New Roman"/>
          <w:color w:val="000000"/>
          <w:sz w:val="26"/>
          <w:szCs w:val="26"/>
        </w:rPr>
      </w:pPr>
      <w:r w:rsidRPr="00993A8E">
        <w:rPr>
          <w:rFonts w:ascii="Times New Roman" w:hAnsi="Times New Roman" w:cs="Times New Roman"/>
          <w:color w:val="000000"/>
          <w:sz w:val="26"/>
          <w:szCs w:val="26"/>
        </w:rPr>
        <w:lastRenderedPageBreak/>
        <w:t xml:space="preserve">Плата за подключение (технологическое присоединение) установлена Постановлением Комитета по тарифам и ценам Курской области № </w:t>
      </w:r>
      <w:r>
        <w:rPr>
          <w:rFonts w:ascii="Times New Roman" w:hAnsi="Times New Roman" w:cs="Times New Roman"/>
          <w:color w:val="000000"/>
          <w:sz w:val="26"/>
          <w:szCs w:val="26"/>
        </w:rPr>
        <w:t>17</w:t>
      </w:r>
      <w:r w:rsidRPr="00993A8E">
        <w:rPr>
          <w:rFonts w:ascii="Times New Roman" w:hAnsi="Times New Roman" w:cs="Times New Roman"/>
          <w:color w:val="000000"/>
          <w:sz w:val="26"/>
          <w:szCs w:val="26"/>
        </w:rPr>
        <w:t xml:space="preserve"> от </w:t>
      </w:r>
      <w:r>
        <w:rPr>
          <w:rFonts w:ascii="Times New Roman" w:hAnsi="Times New Roman" w:cs="Times New Roman"/>
          <w:color w:val="000000"/>
          <w:sz w:val="26"/>
          <w:szCs w:val="26"/>
        </w:rPr>
        <w:t>08.11.2018</w:t>
      </w:r>
      <w:r w:rsidRPr="00993A8E">
        <w:rPr>
          <w:rFonts w:ascii="Times New Roman" w:hAnsi="Times New Roman" w:cs="Times New Roman"/>
          <w:color w:val="000000"/>
          <w:sz w:val="26"/>
          <w:szCs w:val="26"/>
        </w:rPr>
        <w:t xml:space="preserve"> г. для объектов:</w:t>
      </w:r>
    </w:p>
    <w:p w:rsidR="00300AF0" w:rsidRPr="00993A8E" w:rsidRDefault="00300AF0" w:rsidP="00300AF0">
      <w:pPr>
        <w:pStyle w:val="af9"/>
        <w:ind w:firstLine="709"/>
        <w:jc w:val="both"/>
        <w:rPr>
          <w:rFonts w:ascii="Times New Roman" w:hAnsi="Times New Roman" w:cs="Times New Roman"/>
          <w:color w:val="000000"/>
          <w:sz w:val="26"/>
          <w:szCs w:val="26"/>
        </w:rPr>
      </w:pPr>
      <w:r w:rsidRPr="00993A8E">
        <w:rPr>
          <w:rFonts w:ascii="Times New Roman" w:hAnsi="Times New Roman" w:cs="Times New Roman"/>
          <w:color w:val="000000"/>
          <w:sz w:val="26"/>
          <w:szCs w:val="26"/>
        </w:rPr>
        <w:t>- с максимальным расходом газа, не превышающим 5 куб</w:t>
      </w:r>
      <w:proofErr w:type="gramStart"/>
      <w:r w:rsidRPr="00993A8E">
        <w:rPr>
          <w:rFonts w:ascii="Times New Roman" w:hAnsi="Times New Roman" w:cs="Times New Roman"/>
          <w:color w:val="000000"/>
          <w:sz w:val="26"/>
          <w:szCs w:val="26"/>
        </w:rPr>
        <w:t>.м</w:t>
      </w:r>
      <w:proofErr w:type="gramEnd"/>
      <w:r w:rsidRPr="00993A8E">
        <w:rPr>
          <w:rFonts w:ascii="Times New Roman" w:hAnsi="Times New Roman" w:cs="Times New Roman"/>
          <w:color w:val="000000"/>
          <w:sz w:val="26"/>
          <w:szCs w:val="26"/>
        </w:rPr>
        <w:t xml:space="preserve">/час с учетом расхода газа ранее подключенного в данной точке подключения газоиспользующего оборудования заявителя (для прочих заявителей, не намеревающихся использовать газ для целей предпринимательской (коммерческой) деятельности), при условии, что расстояние от газоиспользующего оборудования до сети газораспределения газораспределительной организации, в которую подана заявка, с проектным рабочим давлением не более 0,3 </w:t>
      </w:r>
      <w:proofErr w:type="spellStart"/>
      <w:r w:rsidRPr="00993A8E">
        <w:rPr>
          <w:rFonts w:ascii="Times New Roman" w:hAnsi="Times New Roman" w:cs="Times New Roman"/>
          <w:color w:val="000000"/>
          <w:sz w:val="26"/>
          <w:szCs w:val="26"/>
        </w:rPr>
        <w:t>Мпа</w:t>
      </w:r>
      <w:proofErr w:type="spellEnd"/>
      <w:r w:rsidRPr="00993A8E">
        <w:rPr>
          <w:rFonts w:ascii="Times New Roman" w:hAnsi="Times New Roman" w:cs="Times New Roman"/>
          <w:color w:val="000000"/>
          <w:sz w:val="26"/>
          <w:szCs w:val="26"/>
        </w:rPr>
        <w:t>, измеряемое по прямой линии (наименьшее расстояние), составляет не более 200 м</w:t>
      </w:r>
      <w:r>
        <w:rPr>
          <w:rFonts w:ascii="Times New Roman" w:hAnsi="Times New Roman" w:cs="Times New Roman"/>
          <w:color w:val="000000"/>
          <w:sz w:val="26"/>
          <w:szCs w:val="26"/>
        </w:rPr>
        <w:t>етров</w:t>
      </w:r>
      <w:r w:rsidRPr="00993A8E">
        <w:rPr>
          <w:rFonts w:ascii="Times New Roman" w:hAnsi="Times New Roman" w:cs="Times New Roman"/>
          <w:color w:val="000000"/>
          <w:sz w:val="26"/>
          <w:szCs w:val="26"/>
        </w:rPr>
        <w:t xml:space="preserve"> и сами мероприятия предполагают строительство только газопроводов – вводов (без устройства пунктов редуцирования газа) в соответствии с утвержденной в установленном порядке схемой газоснабжения территории поселения (если имеется) в размере </w:t>
      </w:r>
      <w:r>
        <w:rPr>
          <w:rFonts w:ascii="Times New Roman" w:hAnsi="Times New Roman" w:cs="Times New Roman"/>
          <w:color w:val="000000"/>
          <w:sz w:val="26"/>
          <w:szCs w:val="26"/>
        </w:rPr>
        <w:t>26 965,32</w:t>
      </w:r>
      <w:r w:rsidRPr="00993A8E">
        <w:rPr>
          <w:rFonts w:ascii="Times New Roman" w:hAnsi="Times New Roman" w:cs="Times New Roman"/>
          <w:color w:val="000000"/>
          <w:sz w:val="26"/>
          <w:szCs w:val="26"/>
        </w:rPr>
        <w:t xml:space="preserve"> руб. без учета НДС (</w:t>
      </w:r>
      <w:r>
        <w:rPr>
          <w:rFonts w:ascii="Times New Roman" w:hAnsi="Times New Roman" w:cs="Times New Roman"/>
          <w:color w:val="000000"/>
          <w:sz w:val="26"/>
          <w:szCs w:val="26"/>
        </w:rPr>
        <w:t>32358,38</w:t>
      </w:r>
      <w:r w:rsidRPr="00993A8E">
        <w:rPr>
          <w:rFonts w:ascii="Times New Roman" w:hAnsi="Times New Roman" w:cs="Times New Roman"/>
          <w:color w:val="000000"/>
          <w:sz w:val="26"/>
          <w:szCs w:val="26"/>
        </w:rPr>
        <w:t xml:space="preserve"> руб. с учетом НДС);</w:t>
      </w:r>
    </w:p>
    <w:p w:rsidR="00300AF0" w:rsidRPr="00993A8E" w:rsidRDefault="00300AF0" w:rsidP="00300AF0">
      <w:pPr>
        <w:pStyle w:val="af9"/>
        <w:ind w:firstLine="709"/>
        <w:jc w:val="both"/>
        <w:rPr>
          <w:rFonts w:ascii="Times New Roman" w:hAnsi="Times New Roman" w:cs="Times New Roman"/>
          <w:color w:val="000000"/>
          <w:sz w:val="26"/>
          <w:szCs w:val="26"/>
        </w:rPr>
      </w:pPr>
      <w:proofErr w:type="gramStart"/>
      <w:r w:rsidRPr="00993A8E">
        <w:rPr>
          <w:rFonts w:ascii="Times New Roman" w:hAnsi="Times New Roman" w:cs="Times New Roman"/>
          <w:color w:val="000000"/>
          <w:sz w:val="26"/>
          <w:szCs w:val="26"/>
        </w:rPr>
        <w:t>- с максимальным расходом газа, не превышающим 15 куб.м./час с учетом расчета газа ранее подключенного в данной точке подключения газоиспользующего оборудования заявителя (для прочих заявителей, не намеревающихся использовать газ для целей предпринимательской (коммерческой) деятельности), при условии, что расстояние от газоиспользующего оборудования до сети газораспределения газораспределительной организации, в которую подана заявка, с проектным рабочим давлением не более 0,3 МПа, измеряемое</w:t>
      </w:r>
      <w:proofErr w:type="gramEnd"/>
      <w:r w:rsidRPr="00993A8E">
        <w:rPr>
          <w:rFonts w:ascii="Times New Roman" w:hAnsi="Times New Roman" w:cs="Times New Roman"/>
          <w:color w:val="000000"/>
          <w:sz w:val="26"/>
          <w:szCs w:val="26"/>
        </w:rPr>
        <w:t xml:space="preserve"> по прямой линии (наименьшее расстояние), составляет не более 200 м</w:t>
      </w:r>
      <w:r>
        <w:rPr>
          <w:rFonts w:ascii="Times New Roman" w:hAnsi="Times New Roman" w:cs="Times New Roman"/>
          <w:color w:val="000000"/>
          <w:sz w:val="26"/>
          <w:szCs w:val="26"/>
        </w:rPr>
        <w:t>етров</w:t>
      </w:r>
      <w:r w:rsidRPr="00993A8E">
        <w:rPr>
          <w:rFonts w:ascii="Times New Roman" w:hAnsi="Times New Roman" w:cs="Times New Roman"/>
          <w:color w:val="000000"/>
          <w:sz w:val="26"/>
          <w:szCs w:val="26"/>
        </w:rPr>
        <w:t xml:space="preserve"> и сами мероприятия предполагают строительство только газопроводов – вводов (без устройства пунктов редуцирования газа) в соответствии с утвержденной в установленном порядке схемой газоснабжения территории поседения (если имеется) в размере </w:t>
      </w:r>
      <w:r>
        <w:rPr>
          <w:rFonts w:ascii="Times New Roman" w:hAnsi="Times New Roman" w:cs="Times New Roman"/>
          <w:color w:val="000000"/>
          <w:sz w:val="26"/>
          <w:szCs w:val="26"/>
        </w:rPr>
        <w:t>44 101,29</w:t>
      </w:r>
      <w:r w:rsidRPr="00993A8E">
        <w:rPr>
          <w:rFonts w:ascii="Times New Roman" w:hAnsi="Times New Roman" w:cs="Times New Roman"/>
          <w:color w:val="000000"/>
          <w:sz w:val="26"/>
          <w:szCs w:val="26"/>
        </w:rPr>
        <w:t xml:space="preserve"> руб. без учета НДС (</w:t>
      </w:r>
      <w:r>
        <w:rPr>
          <w:rFonts w:ascii="Times New Roman" w:hAnsi="Times New Roman" w:cs="Times New Roman"/>
          <w:color w:val="000000"/>
          <w:sz w:val="26"/>
          <w:szCs w:val="26"/>
        </w:rPr>
        <w:t>52921,55</w:t>
      </w:r>
      <w:r w:rsidRPr="00993A8E">
        <w:rPr>
          <w:rFonts w:ascii="Times New Roman" w:hAnsi="Times New Roman" w:cs="Times New Roman"/>
          <w:color w:val="000000"/>
          <w:sz w:val="26"/>
          <w:szCs w:val="26"/>
        </w:rPr>
        <w:t xml:space="preserve"> руб. с учетом НДС);</w:t>
      </w:r>
    </w:p>
    <w:p w:rsidR="00300AF0" w:rsidRPr="00993A8E" w:rsidRDefault="00300AF0" w:rsidP="00300AF0">
      <w:pPr>
        <w:pStyle w:val="af9"/>
        <w:ind w:firstLine="709"/>
        <w:jc w:val="both"/>
        <w:rPr>
          <w:rFonts w:ascii="Times New Roman" w:hAnsi="Times New Roman" w:cs="Times New Roman"/>
          <w:color w:val="000000"/>
          <w:sz w:val="26"/>
          <w:szCs w:val="26"/>
        </w:rPr>
      </w:pPr>
      <w:r w:rsidRPr="00993A8E">
        <w:rPr>
          <w:rFonts w:ascii="Times New Roman" w:hAnsi="Times New Roman" w:cs="Times New Roman"/>
          <w:color w:val="000000"/>
          <w:sz w:val="26"/>
          <w:szCs w:val="26"/>
        </w:rPr>
        <w:t xml:space="preserve">- для случаев технологического присоединения газоиспользующего оборудования с максимальным расходом газа 500 куб.м./час и менее, и (или) проектным рабочим давлением в присоединяемом газопроводе 0,6 МПа, кроме вышеуказанных случаев, а также </w:t>
      </w:r>
      <w:r>
        <w:rPr>
          <w:rFonts w:ascii="Times New Roman" w:hAnsi="Times New Roman" w:cs="Times New Roman"/>
          <w:color w:val="000000"/>
          <w:sz w:val="26"/>
          <w:szCs w:val="26"/>
        </w:rPr>
        <w:t xml:space="preserve">установления платы за технологическое присоединение по индивидуальному проекту, </w:t>
      </w:r>
      <w:r w:rsidRPr="00993A8E">
        <w:rPr>
          <w:rFonts w:ascii="Times New Roman" w:hAnsi="Times New Roman" w:cs="Times New Roman"/>
          <w:color w:val="000000"/>
          <w:sz w:val="26"/>
          <w:szCs w:val="26"/>
        </w:rPr>
        <w:t xml:space="preserve">Постановлением Комитета по тарифам и ценам Курской области № </w:t>
      </w:r>
      <w:r>
        <w:rPr>
          <w:rFonts w:ascii="Times New Roman" w:hAnsi="Times New Roman" w:cs="Times New Roman"/>
          <w:color w:val="000000"/>
          <w:sz w:val="26"/>
          <w:szCs w:val="26"/>
        </w:rPr>
        <w:t>18</w:t>
      </w:r>
      <w:r w:rsidRPr="00993A8E">
        <w:rPr>
          <w:rFonts w:ascii="Times New Roman" w:hAnsi="Times New Roman" w:cs="Times New Roman"/>
          <w:color w:val="000000"/>
          <w:sz w:val="26"/>
          <w:szCs w:val="26"/>
        </w:rPr>
        <w:t xml:space="preserve"> от </w:t>
      </w:r>
      <w:r>
        <w:rPr>
          <w:rFonts w:ascii="Times New Roman" w:hAnsi="Times New Roman" w:cs="Times New Roman"/>
          <w:color w:val="000000"/>
          <w:sz w:val="26"/>
          <w:szCs w:val="26"/>
        </w:rPr>
        <w:t>08.11.2018</w:t>
      </w:r>
      <w:r w:rsidRPr="00993A8E">
        <w:rPr>
          <w:rFonts w:ascii="Times New Roman" w:hAnsi="Times New Roman" w:cs="Times New Roman"/>
          <w:color w:val="000000"/>
          <w:sz w:val="26"/>
          <w:szCs w:val="26"/>
        </w:rPr>
        <w:t xml:space="preserve"> г. установлены стандартизированные </w:t>
      </w:r>
      <w:proofErr w:type="gramStart"/>
      <w:r w:rsidRPr="00993A8E">
        <w:rPr>
          <w:rFonts w:ascii="Times New Roman" w:hAnsi="Times New Roman" w:cs="Times New Roman"/>
          <w:color w:val="000000"/>
          <w:sz w:val="26"/>
          <w:szCs w:val="26"/>
        </w:rPr>
        <w:t>ставки</w:t>
      </w:r>
      <w:proofErr w:type="gramEnd"/>
      <w:r w:rsidRPr="00993A8E">
        <w:rPr>
          <w:rFonts w:ascii="Times New Roman" w:hAnsi="Times New Roman" w:cs="Times New Roman"/>
          <w:color w:val="000000"/>
          <w:sz w:val="26"/>
          <w:szCs w:val="26"/>
        </w:rPr>
        <w:t xml:space="preserve"> применяемые для расчета платы за технологическое присоединение и покрытие расходов ГРО связанных:</w:t>
      </w:r>
    </w:p>
    <w:p w:rsidR="00300AF0" w:rsidRPr="00993A8E" w:rsidRDefault="00300AF0" w:rsidP="00300AF0">
      <w:pPr>
        <w:pStyle w:val="af9"/>
        <w:ind w:firstLine="709"/>
        <w:jc w:val="both"/>
        <w:rPr>
          <w:rFonts w:ascii="Times New Roman" w:hAnsi="Times New Roman" w:cs="Times New Roman"/>
          <w:color w:val="000000"/>
          <w:sz w:val="26"/>
          <w:szCs w:val="26"/>
        </w:rPr>
      </w:pPr>
      <w:r w:rsidRPr="00993A8E">
        <w:rPr>
          <w:rFonts w:ascii="Times New Roman" w:hAnsi="Times New Roman" w:cs="Times New Roman"/>
          <w:color w:val="000000"/>
          <w:sz w:val="26"/>
          <w:szCs w:val="26"/>
        </w:rPr>
        <w:t>- с разработкой проектной документации, для случаев, когда протяженность строящейся (реконструируемой) сети газораспределения, измеряемая по прямой линии от границы участка до сети газораспределения ГРО составляет 150 м</w:t>
      </w:r>
      <w:r>
        <w:rPr>
          <w:rFonts w:ascii="Times New Roman" w:hAnsi="Times New Roman" w:cs="Times New Roman"/>
          <w:color w:val="000000"/>
          <w:sz w:val="26"/>
          <w:szCs w:val="26"/>
        </w:rPr>
        <w:t>етров</w:t>
      </w:r>
      <w:r w:rsidRPr="00993A8E">
        <w:rPr>
          <w:rFonts w:ascii="Times New Roman" w:hAnsi="Times New Roman" w:cs="Times New Roman"/>
          <w:color w:val="000000"/>
          <w:sz w:val="26"/>
          <w:szCs w:val="26"/>
        </w:rPr>
        <w:t xml:space="preserve"> и менее в размере </w:t>
      </w:r>
      <w:r>
        <w:rPr>
          <w:rFonts w:ascii="Times New Roman" w:hAnsi="Times New Roman" w:cs="Times New Roman"/>
          <w:color w:val="000000"/>
          <w:sz w:val="26"/>
          <w:szCs w:val="26"/>
        </w:rPr>
        <w:t>1528,38</w:t>
      </w:r>
      <w:r w:rsidRPr="00993A8E">
        <w:rPr>
          <w:rFonts w:ascii="Times New Roman" w:hAnsi="Times New Roman" w:cs="Times New Roman"/>
          <w:color w:val="000000"/>
          <w:sz w:val="26"/>
          <w:szCs w:val="26"/>
        </w:rPr>
        <w:t xml:space="preserve"> руб./куб.м</w:t>
      </w:r>
      <w:r>
        <w:rPr>
          <w:rFonts w:ascii="Times New Roman" w:hAnsi="Times New Roman" w:cs="Times New Roman"/>
          <w:color w:val="000000"/>
          <w:sz w:val="26"/>
          <w:szCs w:val="26"/>
        </w:rPr>
        <w:t>.</w:t>
      </w:r>
      <w:r w:rsidRPr="00993A8E">
        <w:rPr>
          <w:rFonts w:ascii="Times New Roman" w:hAnsi="Times New Roman" w:cs="Times New Roman"/>
          <w:color w:val="000000"/>
          <w:sz w:val="26"/>
          <w:szCs w:val="26"/>
        </w:rPr>
        <w:t xml:space="preserve"> в час без учета НДС;</w:t>
      </w:r>
    </w:p>
    <w:p w:rsidR="00300AF0" w:rsidRPr="00993A8E" w:rsidRDefault="00300AF0" w:rsidP="00300AF0">
      <w:pPr>
        <w:pStyle w:val="af9"/>
        <w:ind w:firstLine="709"/>
        <w:jc w:val="both"/>
        <w:rPr>
          <w:rFonts w:ascii="Times New Roman" w:hAnsi="Times New Roman" w:cs="Times New Roman"/>
          <w:color w:val="000000"/>
          <w:sz w:val="26"/>
          <w:szCs w:val="26"/>
        </w:rPr>
      </w:pPr>
      <w:proofErr w:type="gramStart"/>
      <w:r w:rsidRPr="00993A8E">
        <w:rPr>
          <w:rFonts w:ascii="Times New Roman" w:hAnsi="Times New Roman" w:cs="Times New Roman"/>
          <w:color w:val="000000"/>
          <w:sz w:val="26"/>
          <w:szCs w:val="26"/>
        </w:rPr>
        <w:t>- со строительством (реконструкцией) газопроводов всех диаметров, материалов труб и типов прокладки, для случае, когда протяженность строящейся (реконструируемой) сети газораспределения, измеряемая по прямой линии от границы земельного участка до сети газораспределения ГРО, составляет 150 м</w:t>
      </w:r>
      <w:r>
        <w:rPr>
          <w:rFonts w:ascii="Times New Roman" w:hAnsi="Times New Roman" w:cs="Times New Roman"/>
          <w:color w:val="000000"/>
          <w:sz w:val="26"/>
          <w:szCs w:val="26"/>
        </w:rPr>
        <w:t>етров</w:t>
      </w:r>
      <w:r w:rsidRPr="00993A8E">
        <w:rPr>
          <w:rFonts w:ascii="Times New Roman" w:hAnsi="Times New Roman" w:cs="Times New Roman"/>
          <w:color w:val="000000"/>
          <w:sz w:val="26"/>
          <w:szCs w:val="26"/>
        </w:rPr>
        <w:t xml:space="preserve"> и м</w:t>
      </w:r>
      <w:r>
        <w:rPr>
          <w:rFonts w:ascii="Times New Roman" w:hAnsi="Times New Roman" w:cs="Times New Roman"/>
          <w:color w:val="000000"/>
          <w:sz w:val="26"/>
          <w:szCs w:val="26"/>
        </w:rPr>
        <w:t>енее в размере 473,80 руб./куб.</w:t>
      </w:r>
      <w:r w:rsidRPr="00993A8E">
        <w:rPr>
          <w:rFonts w:ascii="Times New Roman" w:hAnsi="Times New Roman" w:cs="Times New Roman"/>
          <w:color w:val="000000"/>
          <w:sz w:val="26"/>
          <w:szCs w:val="26"/>
        </w:rPr>
        <w:t>м</w:t>
      </w:r>
      <w:r>
        <w:rPr>
          <w:rFonts w:ascii="Times New Roman" w:hAnsi="Times New Roman" w:cs="Times New Roman"/>
          <w:color w:val="000000"/>
          <w:sz w:val="26"/>
          <w:szCs w:val="26"/>
        </w:rPr>
        <w:t>.</w:t>
      </w:r>
      <w:r w:rsidRPr="00993A8E">
        <w:rPr>
          <w:rFonts w:ascii="Times New Roman" w:hAnsi="Times New Roman" w:cs="Times New Roman"/>
          <w:color w:val="000000"/>
          <w:sz w:val="26"/>
          <w:szCs w:val="26"/>
        </w:rPr>
        <w:t xml:space="preserve"> в час без учета НДС, в </w:t>
      </w:r>
      <w:r>
        <w:rPr>
          <w:rFonts w:ascii="Times New Roman" w:hAnsi="Times New Roman" w:cs="Times New Roman"/>
          <w:color w:val="000000"/>
          <w:sz w:val="26"/>
          <w:szCs w:val="26"/>
        </w:rPr>
        <w:t>федеральных</w:t>
      </w:r>
      <w:r w:rsidRPr="00993A8E">
        <w:rPr>
          <w:rFonts w:ascii="Times New Roman" w:hAnsi="Times New Roman" w:cs="Times New Roman"/>
          <w:color w:val="000000"/>
          <w:sz w:val="26"/>
          <w:szCs w:val="26"/>
        </w:rPr>
        <w:t xml:space="preserve"> единичных расценках 2001 г.;</w:t>
      </w:r>
      <w:proofErr w:type="gramEnd"/>
    </w:p>
    <w:p w:rsidR="00300AF0" w:rsidRPr="00FF6C26" w:rsidRDefault="00300AF0" w:rsidP="00300AF0">
      <w:pPr>
        <w:pStyle w:val="af9"/>
        <w:ind w:firstLine="709"/>
        <w:jc w:val="both"/>
        <w:rPr>
          <w:rFonts w:ascii="Times New Roman" w:hAnsi="Times New Roman" w:cs="Times New Roman"/>
          <w:color w:val="000000"/>
          <w:sz w:val="26"/>
          <w:szCs w:val="26"/>
        </w:rPr>
      </w:pPr>
      <w:r w:rsidRPr="00993A8E">
        <w:rPr>
          <w:rFonts w:ascii="Times New Roman" w:hAnsi="Times New Roman" w:cs="Times New Roman"/>
          <w:color w:val="000000"/>
          <w:sz w:val="26"/>
          <w:szCs w:val="26"/>
        </w:rPr>
        <w:t xml:space="preserve">- с проверкой </w:t>
      </w:r>
      <w:r>
        <w:rPr>
          <w:rFonts w:ascii="Times New Roman" w:hAnsi="Times New Roman" w:cs="Times New Roman"/>
          <w:color w:val="000000"/>
          <w:sz w:val="26"/>
          <w:szCs w:val="26"/>
        </w:rPr>
        <w:t xml:space="preserve">выполнение </w:t>
      </w:r>
      <w:r w:rsidRPr="00993A8E">
        <w:rPr>
          <w:rFonts w:ascii="Times New Roman" w:hAnsi="Times New Roman" w:cs="Times New Roman"/>
          <w:color w:val="000000"/>
          <w:sz w:val="26"/>
          <w:szCs w:val="26"/>
        </w:rPr>
        <w:t xml:space="preserve">Заявителем технических условий и осуществлением фактического подключения (технологического подключения) </w:t>
      </w:r>
      <w:r w:rsidRPr="00993A8E">
        <w:rPr>
          <w:rFonts w:ascii="Times New Roman" w:hAnsi="Times New Roman" w:cs="Times New Roman"/>
          <w:color w:val="000000"/>
          <w:sz w:val="26"/>
          <w:szCs w:val="26"/>
        </w:rPr>
        <w:lastRenderedPageBreak/>
        <w:t>объектов капитального строительства Заявителя к сети газораспределения посредством осуществления комплекса технических мероприятий, обеспечивающих физическое соединение (контакт) объектов исполнителя полиэтиленового газопровода ГРО диаметром 109 мм</w:t>
      </w:r>
      <w:proofErr w:type="gramStart"/>
      <w:r>
        <w:rPr>
          <w:rFonts w:ascii="Times New Roman" w:hAnsi="Times New Roman" w:cs="Times New Roman"/>
          <w:color w:val="000000"/>
          <w:sz w:val="26"/>
          <w:szCs w:val="26"/>
        </w:rPr>
        <w:t>.</w:t>
      </w:r>
      <w:proofErr w:type="gramEnd"/>
      <w:r w:rsidRPr="00993A8E">
        <w:rPr>
          <w:rFonts w:ascii="Times New Roman" w:hAnsi="Times New Roman" w:cs="Times New Roman"/>
          <w:color w:val="000000"/>
          <w:sz w:val="26"/>
          <w:szCs w:val="26"/>
        </w:rPr>
        <w:t xml:space="preserve"> </w:t>
      </w:r>
      <w:proofErr w:type="gramStart"/>
      <w:r w:rsidRPr="00993A8E">
        <w:rPr>
          <w:rFonts w:ascii="Times New Roman" w:hAnsi="Times New Roman" w:cs="Times New Roman"/>
          <w:color w:val="000000"/>
          <w:sz w:val="26"/>
          <w:szCs w:val="26"/>
        </w:rPr>
        <w:t>и</w:t>
      </w:r>
      <w:proofErr w:type="gramEnd"/>
      <w:r w:rsidRPr="00993A8E">
        <w:rPr>
          <w:rFonts w:ascii="Times New Roman" w:hAnsi="Times New Roman" w:cs="Times New Roman"/>
          <w:color w:val="000000"/>
          <w:sz w:val="26"/>
          <w:szCs w:val="26"/>
        </w:rPr>
        <w:t xml:space="preserve"> менее</w:t>
      </w:r>
      <w:r>
        <w:rPr>
          <w:rFonts w:ascii="Times New Roman" w:hAnsi="Times New Roman" w:cs="Times New Roman"/>
          <w:color w:val="000000"/>
          <w:sz w:val="26"/>
          <w:szCs w:val="26"/>
        </w:rPr>
        <w:t>,</w:t>
      </w:r>
      <w:r w:rsidRPr="00993A8E">
        <w:rPr>
          <w:rFonts w:ascii="Times New Roman" w:hAnsi="Times New Roman" w:cs="Times New Roman"/>
          <w:color w:val="000000"/>
          <w:sz w:val="26"/>
          <w:szCs w:val="26"/>
        </w:rPr>
        <w:t xml:space="preserve"> и проведением пуска газа в размере 15729,</w:t>
      </w:r>
      <w:r>
        <w:rPr>
          <w:rFonts w:ascii="Times New Roman" w:hAnsi="Times New Roman" w:cs="Times New Roman"/>
          <w:color w:val="000000"/>
          <w:sz w:val="26"/>
          <w:szCs w:val="26"/>
        </w:rPr>
        <w:t>45</w:t>
      </w:r>
      <w:r w:rsidRPr="00993A8E">
        <w:rPr>
          <w:rFonts w:ascii="Times New Roman" w:hAnsi="Times New Roman" w:cs="Times New Roman"/>
          <w:color w:val="000000"/>
          <w:sz w:val="26"/>
          <w:szCs w:val="26"/>
        </w:rPr>
        <w:t xml:space="preserve"> руб. без учета НДС.</w:t>
      </w:r>
    </w:p>
    <w:p w:rsidR="00300AF0" w:rsidRPr="00993A8E" w:rsidRDefault="00300AF0" w:rsidP="00300AF0">
      <w:pPr>
        <w:pStyle w:val="af9"/>
        <w:ind w:firstLine="709"/>
        <w:jc w:val="both"/>
        <w:rPr>
          <w:rFonts w:ascii="Times New Roman" w:hAnsi="Times New Roman" w:cs="Times New Roman"/>
          <w:color w:val="000000"/>
          <w:sz w:val="26"/>
          <w:szCs w:val="26"/>
        </w:rPr>
      </w:pPr>
      <w:r w:rsidRPr="00993A8E">
        <w:rPr>
          <w:rFonts w:ascii="Times New Roman" w:hAnsi="Times New Roman" w:cs="Times New Roman"/>
          <w:color w:val="000000"/>
          <w:sz w:val="26"/>
          <w:szCs w:val="26"/>
        </w:rPr>
        <w:t xml:space="preserve">Технические условия без учета технической возможности подачи газа по магистральным газопроводам (ООО «Газпром </w:t>
      </w:r>
      <w:proofErr w:type="spellStart"/>
      <w:r w:rsidRPr="00993A8E">
        <w:rPr>
          <w:rFonts w:ascii="Times New Roman" w:hAnsi="Times New Roman" w:cs="Times New Roman"/>
          <w:color w:val="000000"/>
          <w:sz w:val="26"/>
          <w:szCs w:val="26"/>
        </w:rPr>
        <w:t>трансгаз</w:t>
      </w:r>
      <w:proofErr w:type="spellEnd"/>
      <w:r w:rsidRPr="00993A8E">
        <w:rPr>
          <w:rFonts w:ascii="Times New Roman" w:hAnsi="Times New Roman" w:cs="Times New Roman"/>
          <w:color w:val="000000"/>
          <w:sz w:val="26"/>
          <w:szCs w:val="26"/>
        </w:rPr>
        <w:t xml:space="preserve"> Москва», через ГРС – 2).</w:t>
      </w:r>
    </w:p>
    <w:p w:rsidR="00300AF0" w:rsidRPr="003F71E0" w:rsidRDefault="00300AF0" w:rsidP="00300AF0">
      <w:pPr>
        <w:pStyle w:val="af9"/>
        <w:ind w:firstLine="709"/>
        <w:jc w:val="both"/>
        <w:rPr>
          <w:rFonts w:ascii="Times New Roman" w:hAnsi="Times New Roman" w:cs="Times New Roman"/>
          <w:sz w:val="26"/>
          <w:szCs w:val="26"/>
          <w:u w:val="single"/>
        </w:rPr>
      </w:pPr>
      <w:r w:rsidRPr="003F71E0">
        <w:rPr>
          <w:rFonts w:ascii="Times New Roman" w:hAnsi="Times New Roman" w:cs="Times New Roman"/>
          <w:i/>
          <w:sz w:val="26"/>
          <w:szCs w:val="26"/>
          <w:u w:val="single"/>
        </w:rPr>
        <w:t>б) Электроснабжение</w:t>
      </w:r>
      <w:r w:rsidRPr="003F71E0">
        <w:rPr>
          <w:rFonts w:ascii="Times New Roman" w:hAnsi="Times New Roman" w:cs="Times New Roman"/>
          <w:sz w:val="26"/>
          <w:szCs w:val="26"/>
          <w:u w:val="single"/>
        </w:rPr>
        <w:t>:</w:t>
      </w:r>
    </w:p>
    <w:p w:rsidR="00300AF0" w:rsidRDefault="00300AF0" w:rsidP="00300AF0">
      <w:pPr>
        <w:pStyle w:val="af9"/>
        <w:ind w:firstLine="709"/>
        <w:jc w:val="both"/>
        <w:rPr>
          <w:rFonts w:ascii="Times New Roman" w:hAnsi="Times New Roman" w:cs="Times New Roman"/>
          <w:sz w:val="26"/>
          <w:szCs w:val="26"/>
        </w:rPr>
      </w:pPr>
      <w:r>
        <w:rPr>
          <w:rFonts w:ascii="Times New Roman" w:hAnsi="Times New Roman" w:cs="Times New Roman"/>
          <w:sz w:val="26"/>
          <w:szCs w:val="26"/>
        </w:rPr>
        <w:t>Филиал ПАО «МРСК Центра» - «</w:t>
      </w:r>
      <w:proofErr w:type="spellStart"/>
      <w:r>
        <w:rPr>
          <w:rFonts w:ascii="Times New Roman" w:hAnsi="Times New Roman" w:cs="Times New Roman"/>
          <w:sz w:val="26"/>
          <w:szCs w:val="26"/>
        </w:rPr>
        <w:t>Курскэнерго</w:t>
      </w:r>
      <w:proofErr w:type="spellEnd"/>
      <w:r>
        <w:rPr>
          <w:rFonts w:ascii="Times New Roman" w:hAnsi="Times New Roman" w:cs="Times New Roman"/>
          <w:sz w:val="26"/>
          <w:szCs w:val="26"/>
        </w:rPr>
        <w:t xml:space="preserve">» готов в установленном порядке осуществить технологическое присоединение земельных участков.  </w:t>
      </w:r>
    </w:p>
    <w:p w:rsidR="00300AF0" w:rsidRDefault="00300AF0" w:rsidP="00300AF0">
      <w:pPr>
        <w:pStyle w:val="af9"/>
        <w:ind w:firstLine="709"/>
        <w:jc w:val="both"/>
        <w:rPr>
          <w:rFonts w:ascii="Times New Roman" w:hAnsi="Times New Roman" w:cs="Times New Roman"/>
          <w:sz w:val="26"/>
          <w:szCs w:val="26"/>
        </w:rPr>
      </w:pPr>
      <w:proofErr w:type="gramStart"/>
      <w:r>
        <w:rPr>
          <w:rFonts w:ascii="Times New Roman" w:hAnsi="Times New Roman" w:cs="Times New Roman"/>
          <w:sz w:val="26"/>
          <w:szCs w:val="26"/>
        </w:rPr>
        <w:t>Для осуществления технологического присоединения к электрическим сетям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 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27.12.2004 № 861 (с изменениями и дополнениями) (далее Правила) необходимо:</w:t>
      </w:r>
      <w:proofErr w:type="gramEnd"/>
    </w:p>
    <w:p w:rsidR="00300AF0" w:rsidRDefault="00300AF0" w:rsidP="00300AF0">
      <w:pPr>
        <w:pStyle w:val="af9"/>
        <w:ind w:firstLine="709"/>
        <w:jc w:val="both"/>
        <w:rPr>
          <w:rFonts w:ascii="Times New Roman" w:hAnsi="Times New Roman" w:cs="Times New Roman"/>
          <w:sz w:val="26"/>
          <w:szCs w:val="26"/>
        </w:rPr>
      </w:pPr>
      <w:r>
        <w:rPr>
          <w:rFonts w:ascii="Times New Roman" w:hAnsi="Times New Roman" w:cs="Times New Roman"/>
          <w:sz w:val="26"/>
          <w:szCs w:val="26"/>
        </w:rPr>
        <w:t>1. В соответствии с п. 6 Правил заключить договор об осуществлении технологического присоединения к электрическим сетям филиала ПАО «МРСК Центра» - «</w:t>
      </w:r>
      <w:proofErr w:type="spellStart"/>
      <w:r>
        <w:rPr>
          <w:rFonts w:ascii="Times New Roman" w:hAnsi="Times New Roman" w:cs="Times New Roman"/>
          <w:sz w:val="26"/>
          <w:szCs w:val="26"/>
        </w:rPr>
        <w:t>Курскэнерго</w:t>
      </w:r>
      <w:proofErr w:type="spellEnd"/>
      <w:r>
        <w:rPr>
          <w:rFonts w:ascii="Times New Roman" w:hAnsi="Times New Roman" w:cs="Times New Roman"/>
          <w:sz w:val="26"/>
          <w:szCs w:val="26"/>
        </w:rPr>
        <w:t>».</w:t>
      </w:r>
    </w:p>
    <w:p w:rsidR="00300AF0" w:rsidRDefault="00300AF0" w:rsidP="00300AF0">
      <w:pPr>
        <w:pStyle w:val="af9"/>
        <w:ind w:firstLine="709"/>
        <w:jc w:val="both"/>
        <w:rPr>
          <w:rFonts w:ascii="Times New Roman" w:hAnsi="Times New Roman" w:cs="Times New Roman"/>
          <w:sz w:val="26"/>
          <w:szCs w:val="26"/>
        </w:rPr>
      </w:pPr>
      <w:r>
        <w:rPr>
          <w:rFonts w:ascii="Times New Roman" w:hAnsi="Times New Roman" w:cs="Times New Roman"/>
          <w:sz w:val="26"/>
          <w:szCs w:val="26"/>
        </w:rPr>
        <w:t>2. В соответствии с п. 8 Правил для заключения договора об осуществлении технологического присоединения, необходимо направить в адрес филиала ПАО «МРСК Центра» - «</w:t>
      </w:r>
      <w:proofErr w:type="spellStart"/>
      <w:r>
        <w:rPr>
          <w:rFonts w:ascii="Times New Roman" w:hAnsi="Times New Roman" w:cs="Times New Roman"/>
          <w:sz w:val="26"/>
          <w:szCs w:val="26"/>
        </w:rPr>
        <w:t>Курскэнерго</w:t>
      </w:r>
      <w:proofErr w:type="spellEnd"/>
      <w:r>
        <w:rPr>
          <w:rFonts w:ascii="Times New Roman" w:hAnsi="Times New Roman" w:cs="Times New Roman"/>
          <w:sz w:val="26"/>
          <w:szCs w:val="26"/>
        </w:rPr>
        <w:t>» заявку на технологическое присоединение, оформленную в соответствии с требованиями действующего законодательства.</w:t>
      </w:r>
    </w:p>
    <w:p w:rsidR="00300AF0" w:rsidRDefault="00300AF0" w:rsidP="00300AF0">
      <w:pPr>
        <w:pStyle w:val="af9"/>
        <w:ind w:firstLine="709"/>
        <w:jc w:val="both"/>
        <w:rPr>
          <w:rFonts w:ascii="Times New Roman" w:hAnsi="Times New Roman" w:cs="Times New Roman"/>
          <w:sz w:val="26"/>
          <w:szCs w:val="26"/>
        </w:rPr>
      </w:pPr>
      <w:r>
        <w:rPr>
          <w:rFonts w:ascii="Times New Roman" w:hAnsi="Times New Roman" w:cs="Times New Roman"/>
          <w:sz w:val="26"/>
          <w:szCs w:val="26"/>
        </w:rPr>
        <w:t xml:space="preserve">Сведения о величине свободной мощности доступны на сайте ПАО «МРСК Центра» </w:t>
      </w:r>
      <w:hyperlink r:id="rId6" w:history="1">
        <w:r w:rsidRPr="00DB1E45">
          <w:rPr>
            <w:rStyle w:val="af6"/>
            <w:rFonts w:ascii="Times New Roman" w:hAnsi="Times New Roman" w:cs="Times New Roman"/>
            <w:sz w:val="26"/>
            <w:szCs w:val="26"/>
          </w:rPr>
          <w:t>www.mrsk-1.ru</w:t>
        </w:r>
      </w:hyperlink>
      <w:r>
        <w:rPr>
          <w:rFonts w:ascii="Times New Roman" w:hAnsi="Times New Roman" w:cs="Times New Roman"/>
          <w:sz w:val="26"/>
          <w:szCs w:val="26"/>
        </w:rPr>
        <w:t xml:space="preserve"> и обновляются 1 раз в год. Имеющаяся в настоящий момент свободная мощность на центрах питания не может быть зарезервирована без заключения договора технологического присоединения. </w:t>
      </w:r>
      <w:r w:rsidRPr="00C74F91">
        <w:rPr>
          <w:rFonts w:ascii="Times New Roman" w:hAnsi="Times New Roman" w:cs="Times New Roman"/>
          <w:sz w:val="26"/>
          <w:szCs w:val="26"/>
        </w:rPr>
        <w:t xml:space="preserve">Плата за подключения определяется </w:t>
      </w:r>
      <w:proofErr w:type="gramStart"/>
      <w:r w:rsidRPr="00C74F91">
        <w:rPr>
          <w:rFonts w:ascii="Times New Roman" w:hAnsi="Times New Roman" w:cs="Times New Roman"/>
          <w:sz w:val="26"/>
          <w:szCs w:val="26"/>
        </w:rPr>
        <w:t>согласно Постановления</w:t>
      </w:r>
      <w:proofErr w:type="gramEnd"/>
      <w:r w:rsidRPr="00C74F91">
        <w:rPr>
          <w:rFonts w:ascii="Times New Roman" w:hAnsi="Times New Roman" w:cs="Times New Roman"/>
          <w:sz w:val="26"/>
          <w:szCs w:val="26"/>
        </w:rPr>
        <w:t xml:space="preserve"> Комитета по тарифам и ценам Курской области № </w:t>
      </w:r>
      <w:r>
        <w:rPr>
          <w:rFonts w:ascii="Times New Roman" w:hAnsi="Times New Roman" w:cs="Times New Roman"/>
          <w:sz w:val="26"/>
          <w:szCs w:val="26"/>
        </w:rPr>
        <w:t>75</w:t>
      </w:r>
      <w:r w:rsidRPr="00C74F91">
        <w:rPr>
          <w:rFonts w:ascii="Times New Roman" w:hAnsi="Times New Roman" w:cs="Times New Roman"/>
          <w:sz w:val="26"/>
          <w:szCs w:val="26"/>
        </w:rPr>
        <w:t xml:space="preserve"> </w:t>
      </w:r>
      <w:r>
        <w:rPr>
          <w:rFonts w:ascii="Times New Roman" w:hAnsi="Times New Roman" w:cs="Times New Roman"/>
          <w:sz w:val="26"/>
          <w:szCs w:val="26"/>
        </w:rPr>
        <w:t>от 21.12.2018 года</w:t>
      </w:r>
      <w:r w:rsidRPr="00C74F91">
        <w:rPr>
          <w:rFonts w:ascii="Times New Roman" w:hAnsi="Times New Roman" w:cs="Times New Roman"/>
          <w:sz w:val="26"/>
          <w:szCs w:val="26"/>
        </w:rPr>
        <w:t>.</w:t>
      </w:r>
    </w:p>
    <w:p w:rsidR="00300AF0" w:rsidRPr="00741F69" w:rsidRDefault="00300AF0" w:rsidP="00300AF0">
      <w:pPr>
        <w:pStyle w:val="af9"/>
        <w:ind w:firstLine="709"/>
        <w:jc w:val="both"/>
        <w:rPr>
          <w:rFonts w:ascii="Times New Roman" w:hAnsi="Times New Roman" w:cs="Times New Roman"/>
        </w:rPr>
      </w:pPr>
      <w:proofErr w:type="gramStart"/>
      <w:r>
        <w:rPr>
          <w:rFonts w:ascii="Times New Roman" w:hAnsi="Times New Roman" w:cs="Times New Roman"/>
          <w:sz w:val="26"/>
          <w:szCs w:val="26"/>
        </w:rPr>
        <w:t>Обращаем Ваше внимание на то, что в случае размещения объекта (земельного участка) в границах охранных зон ЛЭП, находящихся на балансе ПАО «МРСК Центра» - «</w:t>
      </w:r>
      <w:proofErr w:type="spellStart"/>
      <w:r>
        <w:rPr>
          <w:rFonts w:ascii="Times New Roman" w:hAnsi="Times New Roman" w:cs="Times New Roman"/>
          <w:sz w:val="26"/>
          <w:szCs w:val="26"/>
        </w:rPr>
        <w:t>Курскэнерго</w:t>
      </w:r>
      <w:proofErr w:type="spellEnd"/>
      <w:r>
        <w:rPr>
          <w:rFonts w:ascii="Times New Roman" w:hAnsi="Times New Roman" w:cs="Times New Roman"/>
          <w:sz w:val="26"/>
          <w:szCs w:val="26"/>
        </w:rPr>
        <w:t>», необходимо принять во внимание Постановление Правительства РФ № 160 от 24 февраля 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а так же действующих</w:t>
      </w:r>
      <w:proofErr w:type="gramEnd"/>
      <w:r>
        <w:rPr>
          <w:rFonts w:ascii="Times New Roman" w:hAnsi="Times New Roman" w:cs="Times New Roman"/>
          <w:sz w:val="26"/>
          <w:szCs w:val="26"/>
        </w:rPr>
        <w:t xml:space="preserve"> Правил устройства электроустановок.</w:t>
      </w:r>
    </w:p>
    <w:p w:rsidR="00300AF0" w:rsidRDefault="00300AF0" w:rsidP="00300AF0">
      <w:pPr>
        <w:pStyle w:val="af9"/>
        <w:jc w:val="both"/>
        <w:rPr>
          <w:rFonts w:ascii="Times New Roman" w:hAnsi="Times New Roman" w:cs="Times New Roman"/>
          <w:i/>
          <w:sz w:val="26"/>
          <w:szCs w:val="26"/>
          <w:u w:val="single"/>
        </w:rPr>
      </w:pPr>
      <w:r>
        <w:rPr>
          <w:rFonts w:ascii="Times New Roman" w:hAnsi="Times New Roman" w:cs="Times New Roman"/>
          <w:sz w:val="26"/>
          <w:szCs w:val="26"/>
        </w:rPr>
        <w:tab/>
      </w:r>
      <w:r w:rsidRPr="00C74F91">
        <w:rPr>
          <w:rFonts w:ascii="Times New Roman" w:hAnsi="Times New Roman" w:cs="Times New Roman"/>
          <w:sz w:val="26"/>
          <w:szCs w:val="26"/>
        </w:rPr>
        <w:t xml:space="preserve">в) </w:t>
      </w:r>
      <w:r w:rsidRPr="003F71E0">
        <w:rPr>
          <w:rFonts w:ascii="Times New Roman" w:hAnsi="Times New Roman" w:cs="Times New Roman"/>
          <w:i/>
          <w:sz w:val="26"/>
          <w:szCs w:val="26"/>
          <w:u w:val="single"/>
        </w:rPr>
        <w:t>Водоснабжение:</w:t>
      </w:r>
    </w:p>
    <w:p w:rsidR="00300AF0" w:rsidRDefault="00300AF0" w:rsidP="00300AF0">
      <w:pPr>
        <w:pStyle w:val="af9"/>
        <w:jc w:val="both"/>
        <w:rPr>
          <w:rFonts w:ascii="Times New Roman" w:hAnsi="Times New Roman" w:cs="Times New Roman"/>
          <w:sz w:val="26"/>
          <w:szCs w:val="26"/>
        </w:rPr>
      </w:pPr>
      <w:r>
        <w:rPr>
          <w:rFonts w:ascii="Times New Roman" w:hAnsi="Times New Roman" w:cs="Times New Roman"/>
          <w:sz w:val="26"/>
          <w:szCs w:val="26"/>
        </w:rPr>
        <w:tab/>
        <w:t xml:space="preserve">Подключение объектов предусмотреть от сети водопровода </w:t>
      </w:r>
      <w:r>
        <w:rPr>
          <w:rFonts w:ascii="Times New Roman" w:hAnsi="Times New Roman" w:cs="Times New Roman"/>
          <w:sz w:val="26"/>
          <w:szCs w:val="26"/>
          <w:lang w:val="en-US"/>
        </w:rPr>
        <w:t>d</w:t>
      </w:r>
      <w:r>
        <w:rPr>
          <w:rFonts w:ascii="Times New Roman" w:hAnsi="Times New Roman" w:cs="Times New Roman"/>
          <w:sz w:val="26"/>
          <w:szCs w:val="26"/>
        </w:rPr>
        <w:t xml:space="preserve"> 100 мм в д. Духовец</w:t>
      </w:r>
      <w:r w:rsidRPr="00C74F91">
        <w:rPr>
          <w:rFonts w:ascii="Times New Roman" w:hAnsi="Times New Roman" w:cs="Times New Roman"/>
          <w:sz w:val="26"/>
          <w:szCs w:val="26"/>
        </w:rPr>
        <w:t>.</w:t>
      </w:r>
      <w:r>
        <w:rPr>
          <w:rFonts w:ascii="Times New Roman" w:hAnsi="Times New Roman" w:cs="Times New Roman"/>
          <w:sz w:val="26"/>
          <w:szCs w:val="26"/>
        </w:rPr>
        <w:t xml:space="preserve"> Точку подключения уточнить при проектировании. Свободный напор в точке подключения – 2.0</w:t>
      </w:r>
      <w:proofErr w:type="gramStart"/>
      <w:r>
        <w:rPr>
          <w:rFonts w:ascii="Times New Roman" w:hAnsi="Times New Roman" w:cs="Times New Roman"/>
          <w:sz w:val="26"/>
          <w:szCs w:val="26"/>
        </w:rPr>
        <w:t xml:space="preserve"> А</w:t>
      </w:r>
      <w:proofErr w:type="gramEnd"/>
      <w:r>
        <w:rPr>
          <w:rFonts w:ascii="Times New Roman" w:hAnsi="Times New Roman" w:cs="Times New Roman"/>
          <w:sz w:val="26"/>
          <w:szCs w:val="26"/>
        </w:rPr>
        <w:t>тм. Срок действия технических условий – 1 год.</w:t>
      </w:r>
    </w:p>
    <w:p w:rsidR="00300AF0" w:rsidRDefault="00300AF0" w:rsidP="00300AF0">
      <w:pPr>
        <w:pStyle w:val="af9"/>
        <w:ind w:firstLine="709"/>
        <w:jc w:val="both"/>
        <w:rPr>
          <w:rFonts w:ascii="Times New Roman" w:hAnsi="Times New Roman" w:cs="Times New Roman"/>
          <w:sz w:val="26"/>
          <w:szCs w:val="26"/>
        </w:rPr>
      </w:pPr>
      <w:r>
        <w:rPr>
          <w:rFonts w:ascii="Times New Roman" w:hAnsi="Times New Roman" w:cs="Times New Roman"/>
          <w:sz w:val="26"/>
          <w:szCs w:val="26"/>
        </w:rPr>
        <w:t>Водоснабжение объектов возможно после выполнения следующих условий:</w:t>
      </w:r>
    </w:p>
    <w:p w:rsidR="00300AF0" w:rsidRDefault="00300AF0" w:rsidP="00300AF0">
      <w:pPr>
        <w:pStyle w:val="af9"/>
        <w:ind w:firstLine="709"/>
        <w:jc w:val="both"/>
        <w:rPr>
          <w:rFonts w:ascii="Times New Roman" w:hAnsi="Times New Roman" w:cs="Times New Roman"/>
          <w:sz w:val="26"/>
          <w:szCs w:val="26"/>
        </w:rPr>
      </w:pPr>
      <w:r>
        <w:rPr>
          <w:rFonts w:ascii="Times New Roman" w:hAnsi="Times New Roman" w:cs="Times New Roman"/>
          <w:sz w:val="26"/>
          <w:szCs w:val="26"/>
        </w:rPr>
        <w:t>- использовать диаметр трубопроводов по расчёту, трубопровод из высокопрочных и износостойких материалов, глубину заложения не менее 1,8 м.</w:t>
      </w:r>
    </w:p>
    <w:p w:rsidR="00300AF0" w:rsidRDefault="00300AF0" w:rsidP="00300AF0">
      <w:pPr>
        <w:pStyle w:val="af9"/>
        <w:ind w:firstLine="709"/>
        <w:jc w:val="both"/>
        <w:rPr>
          <w:rFonts w:ascii="Times New Roman" w:hAnsi="Times New Roman" w:cs="Times New Roman"/>
          <w:sz w:val="26"/>
          <w:szCs w:val="26"/>
        </w:rPr>
      </w:pPr>
      <w:r>
        <w:rPr>
          <w:rFonts w:ascii="Times New Roman" w:hAnsi="Times New Roman" w:cs="Times New Roman"/>
          <w:sz w:val="26"/>
          <w:szCs w:val="26"/>
        </w:rPr>
        <w:t>Место врезки оборудовать колодцем из сборных железобетонных конструкций.</w:t>
      </w:r>
    </w:p>
    <w:p w:rsidR="00300AF0" w:rsidRDefault="00300AF0" w:rsidP="00300AF0">
      <w:pPr>
        <w:pStyle w:val="af9"/>
        <w:ind w:firstLine="708"/>
        <w:jc w:val="both"/>
        <w:rPr>
          <w:rFonts w:ascii="Times New Roman" w:hAnsi="Times New Roman" w:cs="Times New Roman"/>
          <w:sz w:val="26"/>
          <w:szCs w:val="26"/>
        </w:rPr>
      </w:pPr>
      <w:r>
        <w:rPr>
          <w:rFonts w:ascii="Times New Roman" w:hAnsi="Times New Roman" w:cs="Times New Roman"/>
          <w:sz w:val="26"/>
          <w:szCs w:val="26"/>
        </w:rPr>
        <w:t xml:space="preserve">В колодце установить отключающее устройство, прибор учёта воды </w:t>
      </w:r>
      <w:proofErr w:type="spellStart"/>
      <w:r>
        <w:rPr>
          <w:rFonts w:ascii="Times New Roman" w:hAnsi="Times New Roman" w:cs="Times New Roman"/>
          <w:sz w:val="26"/>
          <w:szCs w:val="26"/>
        </w:rPr>
        <w:t>Ду</w:t>
      </w:r>
      <w:proofErr w:type="spellEnd"/>
      <w:r>
        <w:rPr>
          <w:rFonts w:ascii="Times New Roman" w:hAnsi="Times New Roman" w:cs="Times New Roman"/>
          <w:sz w:val="26"/>
          <w:szCs w:val="26"/>
        </w:rPr>
        <w:t xml:space="preserve"> 15 мм</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и</w:t>
      </w:r>
      <w:proofErr w:type="gramEnd"/>
      <w:r>
        <w:rPr>
          <w:rFonts w:ascii="Times New Roman" w:hAnsi="Times New Roman" w:cs="Times New Roman"/>
          <w:sz w:val="26"/>
          <w:szCs w:val="26"/>
        </w:rPr>
        <w:t xml:space="preserve">ли </w:t>
      </w:r>
      <w:proofErr w:type="spellStart"/>
      <w:r>
        <w:rPr>
          <w:rFonts w:ascii="Times New Roman" w:hAnsi="Times New Roman" w:cs="Times New Roman"/>
          <w:sz w:val="26"/>
          <w:szCs w:val="26"/>
        </w:rPr>
        <w:t>Ду</w:t>
      </w:r>
      <w:proofErr w:type="spellEnd"/>
      <w:r>
        <w:rPr>
          <w:rFonts w:ascii="Times New Roman" w:hAnsi="Times New Roman" w:cs="Times New Roman"/>
          <w:sz w:val="26"/>
          <w:szCs w:val="26"/>
        </w:rPr>
        <w:t xml:space="preserve"> 20 мм. Водопровод от места врезки в центральную систему водоснабжения является собственностью владельца получившего технические </w:t>
      </w:r>
      <w:r>
        <w:rPr>
          <w:rFonts w:ascii="Times New Roman" w:hAnsi="Times New Roman" w:cs="Times New Roman"/>
          <w:sz w:val="26"/>
          <w:szCs w:val="26"/>
        </w:rPr>
        <w:lastRenderedPageBreak/>
        <w:t>условия, который обязан содержать его в технически исправном состоянии.</w:t>
      </w:r>
    </w:p>
    <w:p w:rsidR="00300AF0" w:rsidRDefault="00300AF0" w:rsidP="00300AF0">
      <w:pPr>
        <w:pStyle w:val="af9"/>
        <w:jc w:val="both"/>
        <w:rPr>
          <w:rFonts w:ascii="Times New Roman" w:hAnsi="Times New Roman" w:cs="Times New Roman"/>
          <w:sz w:val="26"/>
          <w:szCs w:val="26"/>
        </w:rPr>
      </w:pPr>
      <w:r>
        <w:rPr>
          <w:rFonts w:ascii="Times New Roman" w:hAnsi="Times New Roman" w:cs="Times New Roman"/>
          <w:sz w:val="26"/>
          <w:szCs w:val="26"/>
        </w:rPr>
        <w:tab/>
        <w:t>Оборудование колодца, прокладка водопровода осуществляются силами потребителя. Материалы необходимые для врезки (седелка, отключающее устройство, прибор учёта) приобретаются за счёт потребителя.</w:t>
      </w:r>
    </w:p>
    <w:p w:rsidR="00300AF0" w:rsidRDefault="00300AF0" w:rsidP="00300AF0">
      <w:pPr>
        <w:pStyle w:val="af9"/>
        <w:jc w:val="both"/>
        <w:rPr>
          <w:rFonts w:ascii="Times New Roman" w:hAnsi="Times New Roman" w:cs="Times New Roman"/>
          <w:sz w:val="26"/>
          <w:szCs w:val="26"/>
        </w:rPr>
      </w:pPr>
      <w:r>
        <w:rPr>
          <w:rFonts w:ascii="Times New Roman" w:hAnsi="Times New Roman" w:cs="Times New Roman"/>
          <w:sz w:val="26"/>
          <w:szCs w:val="26"/>
        </w:rPr>
        <w:tab/>
        <w:t>При проведении земляных работ необходимо произвести согласования с АО «</w:t>
      </w:r>
      <w:proofErr w:type="spellStart"/>
      <w:r>
        <w:rPr>
          <w:rFonts w:ascii="Times New Roman" w:hAnsi="Times New Roman" w:cs="Times New Roman"/>
          <w:sz w:val="26"/>
          <w:szCs w:val="26"/>
        </w:rPr>
        <w:t>Ростелеком</w:t>
      </w:r>
      <w:proofErr w:type="spellEnd"/>
      <w:r>
        <w:rPr>
          <w:rFonts w:ascii="Times New Roman" w:hAnsi="Times New Roman" w:cs="Times New Roman"/>
          <w:sz w:val="26"/>
          <w:szCs w:val="26"/>
        </w:rPr>
        <w:t xml:space="preserve">», ООО «Газпром </w:t>
      </w:r>
      <w:proofErr w:type="spellStart"/>
      <w:r>
        <w:rPr>
          <w:rFonts w:ascii="Times New Roman" w:hAnsi="Times New Roman" w:cs="Times New Roman"/>
          <w:sz w:val="26"/>
          <w:szCs w:val="26"/>
        </w:rPr>
        <w:t>межрегионгаз</w:t>
      </w:r>
      <w:proofErr w:type="spellEnd"/>
      <w:r>
        <w:rPr>
          <w:rFonts w:ascii="Times New Roman" w:hAnsi="Times New Roman" w:cs="Times New Roman"/>
          <w:sz w:val="26"/>
          <w:szCs w:val="26"/>
        </w:rPr>
        <w:t xml:space="preserve"> Курск», ОА «</w:t>
      </w:r>
      <w:proofErr w:type="spellStart"/>
      <w:r>
        <w:rPr>
          <w:rFonts w:ascii="Times New Roman" w:hAnsi="Times New Roman" w:cs="Times New Roman"/>
          <w:sz w:val="26"/>
          <w:szCs w:val="26"/>
        </w:rPr>
        <w:t>КурскАтомЭнегроСбыт</w:t>
      </w:r>
      <w:proofErr w:type="spellEnd"/>
      <w:r>
        <w:rPr>
          <w:rFonts w:ascii="Times New Roman" w:hAnsi="Times New Roman" w:cs="Times New Roman"/>
          <w:sz w:val="26"/>
          <w:szCs w:val="26"/>
        </w:rPr>
        <w:t>».</w:t>
      </w:r>
    </w:p>
    <w:p w:rsidR="00300AF0" w:rsidRDefault="00300AF0" w:rsidP="00300AF0">
      <w:pPr>
        <w:pStyle w:val="af9"/>
        <w:jc w:val="both"/>
        <w:rPr>
          <w:rFonts w:ascii="Times New Roman" w:hAnsi="Times New Roman" w:cs="Times New Roman"/>
          <w:sz w:val="26"/>
          <w:szCs w:val="26"/>
        </w:rPr>
      </w:pPr>
      <w:r>
        <w:rPr>
          <w:rFonts w:ascii="Times New Roman" w:hAnsi="Times New Roman" w:cs="Times New Roman"/>
          <w:sz w:val="26"/>
          <w:szCs w:val="26"/>
        </w:rPr>
        <w:tab/>
        <w:t xml:space="preserve">Врезка в существующий водопровод производится представителями МУП ЖКХ «Родник» Курского района Курской области, на основании заключенного договора, после выполнения всех пунктов настоящих технических условий. </w:t>
      </w:r>
    </w:p>
    <w:p w:rsidR="00300AF0" w:rsidRDefault="00300AF0" w:rsidP="00300AF0">
      <w:pPr>
        <w:pStyle w:val="af9"/>
        <w:ind w:firstLine="709"/>
        <w:jc w:val="both"/>
        <w:rPr>
          <w:rFonts w:ascii="Times New Roman" w:hAnsi="Times New Roman" w:cs="Times New Roman"/>
          <w:sz w:val="26"/>
          <w:szCs w:val="26"/>
        </w:rPr>
      </w:pPr>
      <w:r>
        <w:rPr>
          <w:rFonts w:ascii="Times New Roman" w:hAnsi="Times New Roman" w:cs="Times New Roman"/>
          <w:sz w:val="26"/>
          <w:szCs w:val="26"/>
        </w:rPr>
        <w:t xml:space="preserve">Выполнить работы по хлорированию, промывке проложенных сетей с соблюдением санитарных норм и проведением надзора МУП ЖКХ «Родник». Разрешение на врезку получить в установленном порядке. Место врезки опломбировать. </w:t>
      </w:r>
    </w:p>
    <w:p w:rsidR="00300AF0" w:rsidRDefault="00300AF0" w:rsidP="00300AF0">
      <w:pPr>
        <w:pStyle w:val="af9"/>
        <w:ind w:firstLine="709"/>
        <w:jc w:val="both"/>
        <w:rPr>
          <w:rFonts w:ascii="Times New Roman" w:hAnsi="Times New Roman" w:cs="Times New Roman"/>
          <w:sz w:val="26"/>
          <w:szCs w:val="26"/>
        </w:rPr>
      </w:pPr>
      <w:r>
        <w:rPr>
          <w:rFonts w:ascii="Times New Roman" w:hAnsi="Times New Roman" w:cs="Times New Roman"/>
          <w:sz w:val="26"/>
          <w:szCs w:val="26"/>
        </w:rPr>
        <w:t>Эксплуатация построенных сетей водопровода осуществляется заказчиком. Граница эксплуатационной ответственности между заказчиком и МУП ЖКХ «Родник» определяется актом разграничения.</w:t>
      </w:r>
    </w:p>
    <w:p w:rsidR="004E64AE" w:rsidRPr="00B96D44" w:rsidRDefault="00300AF0" w:rsidP="00300AF0">
      <w:pPr>
        <w:pStyle w:val="ConsPlusNormal"/>
        <w:widowControl/>
        <w:tabs>
          <w:tab w:val="left" w:pos="360"/>
        </w:tabs>
        <w:jc w:val="both"/>
        <w:rPr>
          <w:rFonts w:ascii="Times New Roman" w:hAnsi="Times New Roman" w:cs="Times New Roman"/>
          <w:sz w:val="26"/>
          <w:szCs w:val="26"/>
        </w:rPr>
      </w:pPr>
      <w:r>
        <w:rPr>
          <w:rFonts w:ascii="Times New Roman" w:hAnsi="Times New Roman" w:cs="Times New Roman"/>
          <w:sz w:val="26"/>
          <w:szCs w:val="26"/>
        </w:rPr>
        <w:t xml:space="preserve">Технические условия для подключения к сетям водоснабжения земельного участка с кадастровым номером </w:t>
      </w:r>
      <w:r w:rsidRPr="00043B10">
        <w:rPr>
          <w:rFonts w:ascii="Times New Roman" w:hAnsi="Times New Roman" w:cs="Times New Roman"/>
          <w:sz w:val="26"/>
          <w:szCs w:val="26"/>
        </w:rPr>
        <w:t>46:11:</w:t>
      </w:r>
      <w:r w:rsidRPr="00704B39">
        <w:rPr>
          <w:rFonts w:ascii="Times New Roman" w:hAnsi="Times New Roman" w:cs="Times New Roman"/>
          <w:sz w:val="26"/>
          <w:szCs w:val="26"/>
        </w:rPr>
        <w:t>090701</w:t>
      </w:r>
      <w:r w:rsidRPr="00043B10">
        <w:rPr>
          <w:rFonts w:ascii="Times New Roman" w:hAnsi="Times New Roman" w:cs="Times New Roman"/>
          <w:sz w:val="26"/>
          <w:szCs w:val="26"/>
        </w:rPr>
        <w:t>:</w:t>
      </w:r>
      <w:r w:rsidRPr="00704B39">
        <w:rPr>
          <w:rFonts w:ascii="Times New Roman" w:hAnsi="Times New Roman" w:cs="Times New Roman"/>
          <w:sz w:val="26"/>
          <w:szCs w:val="26"/>
        </w:rPr>
        <w:t>461</w:t>
      </w:r>
      <w:r>
        <w:rPr>
          <w:rFonts w:ascii="Times New Roman" w:hAnsi="Times New Roman" w:cs="Times New Roman"/>
          <w:sz w:val="26"/>
          <w:szCs w:val="26"/>
        </w:rPr>
        <w:t xml:space="preserve"> МУП ЖКХ «Родник» предоставить не может в связи с</w:t>
      </w:r>
      <w:r w:rsidRPr="00FE6167">
        <w:rPr>
          <w:rFonts w:ascii="Times New Roman" w:hAnsi="Times New Roman" w:cs="Times New Roman"/>
          <w:sz w:val="26"/>
          <w:szCs w:val="26"/>
        </w:rPr>
        <w:t xml:space="preserve"> </w:t>
      </w:r>
      <w:r>
        <w:rPr>
          <w:rFonts w:ascii="Times New Roman" w:hAnsi="Times New Roman" w:cs="Times New Roman"/>
          <w:sz w:val="26"/>
          <w:szCs w:val="26"/>
        </w:rPr>
        <w:t>отсутствием в данных населенных пунктах водопроводных сетей, обслуживающих МУП ЖКХ «Родник</w:t>
      </w:r>
      <w:r w:rsidR="00B96D44">
        <w:rPr>
          <w:rFonts w:ascii="Times New Roman" w:hAnsi="Times New Roman" w:cs="Times New Roman"/>
          <w:color w:val="000000"/>
          <w:sz w:val="26"/>
          <w:szCs w:val="26"/>
        </w:rPr>
        <w:t>».</w:t>
      </w:r>
    </w:p>
    <w:sectPr w:rsidR="004E64AE" w:rsidRPr="00B96D44" w:rsidSect="005108AB">
      <w:footnotePr>
        <w:pos w:val="beneathText"/>
      </w:footnotePr>
      <w:pgSz w:w="11905" w:h="16837" w:code="9"/>
      <w:pgMar w:top="993"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Times New Roman"/>
    <w:charset w:val="CC"/>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7"/>
    <w:multiLevelType w:val="multilevel"/>
    <w:tmpl w:val="0000000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9"/>
    <w:multiLevelType w:val="multilevel"/>
    <w:tmpl w:val="0000000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000000C"/>
    <w:multiLevelType w:val="multilevel"/>
    <w:tmpl w:val="0000000C"/>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nsid w:val="0000004E"/>
    <w:multiLevelType w:val="multilevel"/>
    <w:tmpl w:val="0000004E"/>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nsid w:val="0000004F"/>
    <w:multiLevelType w:val="multilevel"/>
    <w:tmpl w:val="0000004F"/>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nsid w:val="00000050"/>
    <w:multiLevelType w:val="multilevel"/>
    <w:tmpl w:val="0000005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0">
    <w:nsid w:val="00000051"/>
    <w:multiLevelType w:val="multilevel"/>
    <w:tmpl w:val="0000005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1">
    <w:nsid w:val="00000052"/>
    <w:multiLevelType w:val="multilevel"/>
    <w:tmpl w:val="0000005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2">
    <w:nsid w:val="00000055"/>
    <w:multiLevelType w:val="multilevel"/>
    <w:tmpl w:val="0000005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3">
    <w:nsid w:val="00000056"/>
    <w:multiLevelType w:val="multilevel"/>
    <w:tmpl w:val="0000005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4">
    <w:nsid w:val="00000057"/>
    <w:multiLevelType w:val="multilevel"/>
    <w:tmpl w:val="0000005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5">
    <w:nsid w:val="0000005F"/>
    <w:multiLevelType w:val="multilevel"/>
    <w:tmpl w:val="0000005F"/>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6">
    <w:nsid w:val="00000061"/>
    <w:multiLevelType w:val="multilevel"/>
    <w:tmpl w:val="0000006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7">
    <w:nsid w:val="00000062"/>
    <w:multiLevelType w:val="multilevel"/>
    <w:tmpl w:val="0000006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8">
    <w:nsid w:val="00000063"/>
    <w:multiLevelType w:val="multilevel"/>
    <w:tmpl w:val="0000006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9">
    <w:nsid w:val="00000064"/>
    <w:multiLevelType w:val="multilevel"/>
    <w:tmpl w:val="0000006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0">
    <w:nsid w:val="00000067"/>
    <w:multiLevelType w:val="multilevel"/>
    <w:tmpl w:val="0000006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1">
    <w:nsid w:val="0000006A"/>
    <w:multiLevelType w:val="multilevel"/>
    <w:tmpl w:val="0000006A"/>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2">
    <w:nsid w:val="00000073"/>
    <w:multiLevelType w:val="multilevel"/>
    <w:tmpl w:val="0000007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3">
    <w:nsid w:val="00000077"/>
    <w:multiLevelType w:val="multilevel"/>
    <w:tmpl w:val="0000007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4">
    <w:nsid w:val="00000079"/>
    <w:multiLevelType w:val="multilevel"/>
    <w:tmpl w:val="0000007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5">
    <w:nsid w:val="0000007A"/>
    <w:multiLevelType w:val="multilevel"/>
    <w:tmpl w:val="0000007A"/>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6">
    <w:nsid w:val="45714C99"/>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num w:numId="1">
    <w:abstractNumId w:val="0"/>
  </w:num>
  <w:num w:numId="2">
    <w:abstractNumId w:val="22"/>
  </w:num>
  <w:num w:numId="3">
    <w:abstractNumId w:val="5"/>
  </w:num>
  <w:num w:numId="4">
    <w:abstractNumId w:val="4"/>
  </w:num>
  <w:num w:numId="5">
    <w:abstractNumId w:val="26"/>
  </w:num>
  <w:num w:numId="6">
    <w:abstractNumId w:val="26"/>
  </w:num>
  <w:num w:numId="7">
    <w:abstractNumId w:val="6"/>
  </w:num>
  <w:num w:numId="8">
    <w:abstractNumId w:val="4"/>
  </w:num>
  <w:num w:numId="9">
    <w:abstractNumId w:val="26"/>
  </w:num>
  <w:num w:numId="10">
    <w:abstractNumId w:val="26"/>
  </w:num>
  <w:num w:numId="11">
    <w:abstractNumId w:val="23"/>
  </w:num>
  <w:num w:numId="12">
    <w:abstractNumId w:val="24"/>
  </w:num>
  <w:num w:numId="13">
    <w:abstractNumId w:val="25"/>
  </w:num>
  <w:num w:numId="14">
    <w:abstractNumId w:val="4"/>
  </w:num>
  <w:num w:numId="15">
    <w:abstractNumId w:val="2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14"/>
  </w:num>
  <w:num w:numId="24">
    <w:abstractNumId w:val="15"/>
  </w:num>
  <w:num w:numId="25">
    <w:abstractNumId w:val="16"/>
  </w:num>
  <w:num w:numId="26">
    <w:abstractNumId w:val="17"/>
  </w:num>
  <w:num w:numId="27">
    <w:abstractNumId w:val="18"/>
  </w:num>
  <w:num w:numId="28">
    <w:abstractNumId w:val="19"/>
  </w:num>
  <w:num w:numId="29">
    <w:abstractNumId w:val="20"/>
  </w:num>
  <w:num w:numId="30">
    <w:abstractNumId w:val="21"/>
  </w:num>
  <w:num w:numId="31">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00"/>
  <w:drawingGridVerticalSpacing w:val="0"/>
  <w:displayHorizontalDrawingGridEvery w:val="0"/>
  <w:displayVerticalDrawingGridEvery w:val="0"/>
  <w:characterSpacingControl w:val="doNotCompress"/>
  <w:footnotePr>
    <w:pos w:val="beneathText"/>
  </w:footnotePr>
  <w:compat>
    <w:spaceForUL/>
    <w:balanceSingleByteDoubleByteWidth/>
    <w:doNotLeaveBackslashAlone/>
    <w:ulTrailSpace/>
    <w:doNotExpandShiftReturn/>
    <w:adjustLineHeightInTable/>
  </w:compat>
  <w:rsids>
    <w:rsidRoot w:val="00642CD9"/>
    <w:rsid w:val="00012CD3"/>
    <w:rsid w:val="000151DE"/>
    <w:rsid w:val="00032D28"/>
    <w:rsid w:val="00035F6D"/>
    <w:rsid w:val="00036E9F"/>
    <w:rsid w:val="00057C54"/>
    <w:rsid w:val="00075FFD"/>
    <w:rsid w:val="00077F8C"/>
    <w:rsid w:val="000C295B"/>
    <w:rsid w:val="000D6638"/>
    <w:rsid w:val="000E5FF6"/>
    <w:rsid w:val="00107287"/>
    <w:rsid w:val="0013180D"/>
    <w:rsid w:val="00152D4D"/>
    <w:rsid w:val="00165C53"/>
    <w:rsid w:val="001A0072"/>
    <w:rsid w:val="001A4A00"/>
    <w:rsid w:val="001A6CBB"/>
    <w:rsid w:val="001A7B3E"/>
    <w:rsid w:val="001C2897"/>
    <w:rsid w:val="001E6E05"/>
    <w:rsid w:val="001F7B79"/>
    <w:rsid w:val="002011DD"/>
    <w:rsid w:val="002018F5"/>
    <w:rsid w:val="00204E86"/>
    <w:rsid w:val="00205838"/>
    <w:rsid w:val="002130A3"/>
    <w:rsid w:val="002214E3"/>
    <w:rsid w:val="00254EF5"/>
    <w:rsid w:val="00262E99"/>
    <w:rsid w:val="0028055E"/>
    <w:rsid w:val="002916B7"/>
    <w:rsid w:val="002C34B8"/>
    <w:rsid w:val="00300AF0"/>
    <w:rsid w:val="003038EE"/>
    <w:rsid w:val="00310394"/>
    <w:rsid w:val="00331788"/>
    <w:rsid w:val="00336F42"/>
    <w:rsid w:val="0035750A"/>
    <w:rsid w:val="00393031"/>
    <w:rsid w:val="00393E94"/>
    <w:rsid w:val="003C6EFF"/>
    <w:rsid w:val="003D42C4"/>
    <w:rsid w:val="003F005E"/>
    <w:rsid w:val="00442BB2"/>
    <w:rsid w:val="004463F1"/>
    <w:rsid w:val="00456D45"/>
    <w:rsid w:val="00461FD0"/>
    <w:rsid w:val="00467820"/>
    <w:rsid w:val="004708F2"/>
    <w:rsid w:val="004735E5"/>
    <w:rsid w:val="00482E43"/>
    <w:rsid w:val="004B51EF"/>
    <w:rsid w:val="004C7797"/>
    <w:rsid w:val="004E5913"/>
    <w:rsid w:val="004E64AE"/>
    <w:rsid w:val="004E7DA2"/>
    <w:rsid w:val="005108AB"/>
    <w:rsid w:val="0052235C"/>
    <w:rsid w:val="005419DD"/>
    <w:rsid w:val="005462F6"/>
    <w:rsid w:val="00554F74"/>
    <w:rsid w:val="005873D2"/>
    <w:rsid w:val="005913A1"/>
    <w:rsid w:val="00592BDD"/>
    <w:rsid w:val="005A78C6"/>
    <w:rsid w:val="005B7885"/>
    <w:rsid w:val="005F5EF2"/>
    <w:rsid w:val="005F6D86"/>
    <w:rsid w:val="0060517C"/>
    <w:rsid w:val="00632EEC"/>
    <w:rsid w:val="0063336D"/>
    <w:rsid w:val="00642CD9"/>
    <w:rsid w:val="00647DEA"/>
    <w:rsid w:val="00675D8B"/>
    <w:rsid w:val="006851CE"/>
    <w:rsid w:val="006D3867"/>
    <w:rsid w:val="006D44A3"/>
    <w:rsid w:val="006F0D7A"/>
    <w:rsid w:val="006F10E2"/>
    <w:rsid w:val="00701ECC"/>
    <w:rsid w:val="00702757"/>
    <w:rsid w:val="00780848"/>
    <w:rsid w:val="00784481"/>
    <w:rsid w:val="00797E1E"/>
    <w:rsid w:val="007C2D58"/>
    <w:rsid w:val="007D28A5"/>
    <w:rsid w:val="007D3D6B"/>
    <w:rsid w:val="007D56A4"/>
    <w:rsid w:val="007F77F3"/>
    <w:rsid w:val="00800A52"/>
    <w:rsid w:val="0080553E"/>
    <w:rsid w:val="0083124E"/>
    <w:rsid w:val="00864D21"/>
    <w:rsid w:val="008742E2"/>
    <w:rsid w:val="00876552"/>
    <w:rsid w:val="008903A2"/>
    <w:rsid w:val="008928B6"/>
    <w:rsid w:val="008F3331"/>
    <w:rsid w:val="00901C03"/>
    <w:rsid w:val="009043EF"/>
    <w:rsid w:val="00905A79"/>
    <w:rsid w:val="00916E09"/>
    <w:rsid w:val="0094529D"/>
    <w:rsid w:val="00956547"/>
    <w:rsid w:val="00990715"/>
    <w:rsid w:val="00991EEA"/>
    <w:rsid w:val="009C41B2"/>
    <w:rsid w:val="009C7FFE"/>
    <w:rsid w:val="009D30FC"/>
    <w:rsid w:val="00A35DCF"/>
    <w:rsid w:val="00A87A5C"/>
    <w:rsid w:val="00AA2AC0"/>
    <w:rsid w:val="00AA517F"/>
    <w:rsid w:val="00AA6430"/>
    <w:rsid w:val="00B15D49"/>
    <w:rsid w:val="00B20EA5"/>
    <w:rsid w:val="00B23DB3"/>
    <w:rsid w:val="00B24488"/>
    <w:rsid w:val="00B2711E"/>
    <w:rsid w:val="00B8137F"/>
    <w:rsid w:val="00B96D44"/>
    <w:rsid w:val="00BC41F5"/>
    <w:rsid w:val="00BC7782"/>
    <w:rsid w:val="00BD07E6"/>
    <w:rsid w:val="00BD1923"/>
    <w:rsid w:val="00BE3831"/>
    <w:rsid w:val="00BE5986"/>
    <w:rsid w:val="00C013AC"/>
    <w:rsid w:val="00C03EAD"/>
    <w:rsid w:val="00C17921"/>
    <w:rsid w:val="00C25727"/>
    <w:rsid w:val="00C469E8"/>
    <w:rsid w:val="00C63AA1"/>
    <w:rsid w:val="00C653F7"/>
    <w:rsid w:val="00C72C7D"/>
    <w:rsid w:val="00C763E2"/>
    <w:rsid w:val="00CB6FA5"/>
    <w:rsid w:val="00CC10AB"/>
    <w:rsid w:val="00CF5B86"/>
    <w:rsid w:val="00D0280F"/>
    <w:rsid w:val="00D13DF0"/>
    <w:rsid w:val="00D4618E"/>
    <w:rsid w:val="00D77B34"/>
    <w:rsid w:val="00D809E4"/>
    <w:rsid w:val="00D85147"/>
    <w:rsid w:val="00D942F3"/>
    <w:rsid w:val="00DA2CC8"/>
    <w:rsid w:val="00DA40A0"/>
    <w:rsid w:val="00DE0B99"/>
    <w:rsid w:val="00DF6F29"/>
    <w:rsid w:val="00E014A3"/>
    <w:rsid w:val="00E043C0"/>
    <w:rsid w:val="00E17D47"/>
    <w:rsid w:val="00E709E6"/>
    <w:rsid w:val="00E83371"/>
    <w:rsid w:val="00E94E69"/>
    <w:rsid w:val="00E96917"/>
    <w:rsid w:val="00E97AF4"/>
    <w:rsid w:val="00EB2B41"/>
    <w:rsid w:val="00EF1CD1"/>
    <w:rsid w:val="00F00219"/>
    <w:rsid w:val="00F26C5B"/>
    <w:rsid w:val="00F51B6F"/>
    <w:rsid w:val="00FC0D63"/>
    <w:rsid w:val="00FE14AE"/>
    <w:rsid w:val="00FF43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2F6"/>
    <w:pPr>
      <w:suppressAutoHyphens/>
    </w:pPr>
    <w:rPr>
      <w:rFonts w:cs="Calibri"/>
      <w:lang w:eastAsia="ar-SA"/>
    </w:rPr>
  </w:style>
  <w:style w:type="paragraph" w:styleId="1">
    <w:name w:val="heading 1"/>
    <w:basedOn w:val="a"/>
    <w:next w:val="a"/>
    <w:qFormat/>
    <w:rsid w:val="005462F6"/>
    <w:pPr>
      <w:keepNext/>
      <w:tabs>
        <w:tab w:val="num" w:pos="708"/>
      </w:tabs>
      <w:ind w:right="-3619"/>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5462F6"/>
    <w:rPr>
      <w:rFonts w:ascii="Symbol" w:hAnsi="Symbol" w:cs="StarSymbol"/>
      <w:sz w:val="18"/>
      <w:szCs w:val="18"/>
    </w:rPr>
  </w:style>
  <w:style w:type="character" w:customStyle="1" w:styleId="WW8Num3z0">
    <w:name w:val="WW8Num3z0"/>
    <w:rsid w:val="005462F6"/>
    <w:rPr>
      <w:rFonts w:ascii="Symbol" w:hAnsi="Symbol" w:cs="StarSymbol"/>
      <w:sz w:val="18"/>
      <w:szCs w:val="18"/>
    </w:rPr>
  </w:style>
  <w:style w:type="character" w:customStyle="1" w:styleId="WW8Num4z0">
    <w:name w:val="WW8Num4z0"/>
    <w:rsid w:val="005462F6"/>
    <w:rPr>
      <w:rFonts w:ascii="Symbol" w:hAnsi="Symbol" w:cs="StarSymbol"/>
      <w:sz w:val="18"/>
      <w:szCs w:val="18"/>
    </w:rPr>
  </w:style>
  <w:style w:type="character" w:customStyle="1" w:styleId="Absatz-Standardschriftart">
    <w:name w:val="Absatz-Standardschriftart"/>
    <w:rsid w:val="005462F6"/>
  </w:style>
  <w:style w:type="character" w:customStyle="1" w:styleId="WW-Absatz-Standardschriftart">
    <w:name w:val="WW-Absatz-Standardschriftart"/>
    <w:rsid w:val="005462F6"/>
  </w:style>
  <w:style w:type="character" w:customStyle="1" w:styleId="WW-Absatz-Standardschriftart1">
    <w:name w:val="WW-Absatz-Standardschriftart1"/>
    <w:rsid w:val="005462F6"/>
  </w:style>
  <w:style w:type="character" w:customStyle="1" w:styleId="WW8Num5z0">
    <w:name w:val="WW8Num5z0"/>
    <w:rsid w:val="005462F6"/>
    <w:rPr>
      <w:rFonts w:ascii="Symbol" w:hAnsi="Symbol" w:cs="StarSymbol"/>
      <w:sz w:val="18"/>
      <w:szCs w:val="18"/>
    </w:rPr>
  </w:style>
  <w:style w:type="character" w:customStyle="1" w:styleId="WW8Num6z0">
    <w:name w:val="WW8Num6z0"/>
    <w:rsid w:val="005462F6"/>
    <w:rPr>
      <w:rFonts w:ascii="Symbol" w:hAnsi="Symbol" w:cs="StarSymbol"/>
      <w:sz w:val="18"/>
      <w:szCs w:val="18"/>
    </w:rPr>
  </w:style>
  <w:style w:type="character" w:customStyle="1" w:styleId="WW8Num7z0">
    <w:name w:val="WW8Num7z0"/>
    <w:rsid w:val="005462F6"/>
    <w:rPr>
      <w:rFonts w:ascii="Symbol" w:hAnsi="Symbol" w:cs="StarSymbol"/>
      <w:sz w:val="18"/>
      <w:szCs w:val="18"/>
    </w:rPr>
  </w:style>
  <w:style w:type="character" w:customStyle="1" w:styleId="WW-Absatz-Standardschriftart11">
    <w:name w:val="WW-Absatz-Standardschriftart11"/>
    <w:rsid w:val="005462F6"/>
  </w:style>
  <w:style w:type="character" w:customStyle="1" w:styleId="WW-Absatz-Standardschriftart111">
    <w:name w:val="WW-Absatz-Standardschriftart111"/>
    <w:rsid w:val="005462F6"/>
  </w:style>
  <w:style w:type="character" w:customStyle="1" w:styleId="WW-Absatz-Standardschriftart1111">
    <w:name w:val="WW-Absatz-Standardschriftart1111"/>
    <w:rsid w:val="005462F6"/>
  </w:style>
  <w:style w:type="character" w:customStyle="1" w:styleId="WW-Absatz-Standardschriftart11111">
    <w:name w:val="WW-Absatz-Standardschriftart11111"/>
    <w:rsid w:val="005462F6"/>
  </w:style>
  <w:style w:type="character" w:customStyle="1" w:styleId="WW-Absatz-Standardschriftart111111">
    <w:name w:val="WW-Absatz-Standardschriftart111111"/>
    <w:rsid w:val="005462F6"/>
  </w:style>
  <w:style w:type="character" w:customStyle="1" w:styleId="WW-Absatz-Standardschriftart1111111">
    <w:name w:val="WW-Absatz-Standardschriftart1111111"/>
    <w:rsid w:val="005462F6"/>
  </w:style>
  <w:style w:type="character" w:customStyle="1" w:styleId="WW-Absatz-Standardschriftart11111111">
    <w:name w:val="WW-Absatz-Standardschriftart11111111"/>
    <w:rsid w:val="005462F6"/>
  </w:style>
  <w:style w:type="character" w:customStyle="1" w:styleId="WW-Absatz-Standardschriftart111111111">
    <w:name w:val="WW-Absatz-Standardschriftart111111111"/>
    <w:rsid w:val="005462F6"/>
  </w:style>
  <w:style w:type="character" w:customStyle="1" w:styleId="WW-Absatz-Standardschriftart1111111111">
    <w:name w:val="WW-Absatz-Standardschriftart1111111111"/>
    <w:rsid w:val="005462F6"/>
  </w:style>
  <w:style w:type="character" w:customStyle="1" w:styleId="WW-Absatz-Standardschriftart11111111111">
    <w:name w:val="WW-Absatz-Standardschriftart11111111111"/>
    <w:rsid w:val="005462F6"/>
  </w:style>
  <w:style w:type="character" w:customStyle="1" w:styleId="WW-Absatz-Standardschriftart111111111111">
    <w:name w:val="WW-Absatz-Standardschriftart111111111111"/>
    <w:rsid w:val="005462F6"/>
  </w:style>
  <w:style w:type="character" w:customStyle="1" w:styleId="WW-Absatz-Standardschriftart1111111111111">
    <w:name w:val="WW-Absatz-Standardschriftart1111111111111"/>
    <w:rsid w:val="005462F6"/>
  </w:style>
  <w:style w:type="character" w:customStyle="1" w:styleId="WW-Absatz-Standardschriftart11111111111111">
    <w:name w:val="WW-Absatz-Standardschriftart11111111111111"/>
    <w:rsid w:val="005462F6"/>
  </w:style>
  <w:style w:type="character" w:customStyle="1" w:styleId="WW-Absatz-Standardschriftart111111111111111">
    <w:name w:val="WW-Absatz-Standardschriftart111111111111111"/>
    <w:rsid w:val="005462F6"/>
  </w:style>
  <w:style w:type="character" w:customStyle="1" w:styleId="WW-Absatz-Standardschriftart1111111111111111">
    <w:name w:val="WW-Absatz-Standardschriftart1111111111111111"/>
    <w:rsid w:val="005462F6"/>
  </w:style>
  <w:style w:type="character" w:customStyle="1" w:styleId="WW-Absatz-Standardschriftart11111111111111111">
    <w:name w:val="WW-Absatz-Standardschriftart11111111111111111"/>
    <w:rsid w:val="005462F6"/>
  </w:style>
  <w:style w:type="character" w:customStyle="1" w:styleId="WW-Absatz-Standardschriftart111111111111111111">
    <w:name w:val="WW-Absatz-Standardschriftart111111111111111111"/>
    <w:rsid w:val="005462F6"/>
  </w:style>
  <w:style w:type="character" w:customStyle="1" w:styleId="WW-Absatz-Standardschriftart1111111111111111111">
    <w:name w:val="WW-Absatz-Standardschriftart1111111111111111111"/>
    <w:rsid w:val="005462F6"/>
  </w:style>
  <w:style w:type="character" w:customStyle="1" w:styleId="WW8Num8z0">
    <w:name w:val="WW8Num8z0"/>
    <w:rsid w:val="005462F6"/>
    <w:rPr>
      <w:rFonts w:ascii="Symbol" w:hAnsi="Symbol" w:cs="StarSymbol"/>
      <w:sz w:val="18"/>
      <w:szCs w:val="18"/>
    </w:rPr>
  </w:style>
  <w:style w:type="character" w:customStyle="1" w:styleId="WW8Num9z0">
    <w:name w:val="WW8Num9z0"/>
    <w:rsid w:val="005462F6"/>
    <w:rPr>
      <w:rFonts w:ascii="Symbol" w:hAnsi="Symbol" w:cs="StarSymbol"/>
      <w:sz w:val="18"/>
      <w:szCs w:val="18"/>
    </w:rPr>
  </w:style>
  <w:style w:type="character" w:customStyle="1" w:styleId="WW8Num10z0">
    <w:name w:val="WW8Num10z0"/>
    <w:rsid w:val="005462F6"/>
    <w:rPr>
      <w:rFonts w:ascii="Symbol" w:hAnsi="Symbol" w:cs="StarSymbol"/>
      <w:sz w:val="18"/>
      <w:szCs w:val="18"/>
    </w:rPr>
  </w:style>
  <w:style w:type="character" w:customStyle="1" w:styleId="WW8Num11z0">
    <w:name w:val="WW8Num11z0"/>
    <w:rsid w:val="005462F6"/>
    <w:rPr>
      <w:rFonts w:ascii="Symbol" w:hAnsi="Symbol" w:cs="StarSymbol"/>
      <w:sz w:val="18"/>
      <w:szCs w:val="18"/>
    </w:rPr>
  </w:style>
  <w:style w:type="character" w:customStyle="1" w:styleId="WW8Num12z0">
    <w:name w:val="WW8Num12z0"/>
    <w:rsid w:val="005462F6"/>
    <w:rPr>
      <w:rFonts w:ascii="Symbol" w:hAnsi="Symbol" w:cs="StarSymbol"/>
      <w:sz w:val="18"/>
      <w:szCs w:val="18"/>
    </w:rPr>
  </w:style>
  <w:style w:type="character" w:customStyle="1" w:styleId="WW8Num13z0">
    <w:name w:val="WW8Num13z0"/>
    <w:rsid w:val="005462F6"/>
    <w:rPr>
      <w:rFonts w:ascii="Symbol" w:hAnsi="Symbol" w:cs="StarSymbol"/>
      <w:sz w:val="18"/>
      <w:szCs w:val="18"/>
    </w:rPr>
  </w:style>
  <w:style w:type="character" w:customStyle="1" w:styleId="WW-Absatz-Standardschriftart11111111111111111111">
    <w:name w:val="WW-Absatz-Standardschriftart11111111111111111111"/>
    <w:rsid w:val="005462F6"/>
  </w:style>
  <w:style w:type="character" w:customStyle="1" w:styleId="WW-Absatz-Standardschriftart111111111111111111111">
    <w:name w:val="WW-Absatz-Standardschriftart111111111111111111111"/>
    <w:rsid w:val="005462F6"/>
  </w:style>
  <w:style w:type="character" w:customStyle="1" w:styleId="WW-Absatz-Standardschriftart1111111111111111111111">
    <w:name w:val="WW-Absatz-Standardschriftart1111111111111111111111"/>
    <w:rsid w:val="005462F6"/>
  </w:style>
  <w:style w:type="character" w:customStyle="1" w:styleId="WW-Absatz-Standardschriftart11111111111111111111111">
    <w:name w:val="WW-Absatz-Standardschriftart11111111111111111111111"/>
    <w:rsid w:val="005462F6"/>
  </w:style>
  <w:style w:type="character" w:customStyle="1" w:styleId="WW-Absatz-Standardschriftart111111111111111111111111">
    <w:name w:val="WW-Absatz-Standardschriftart111111111111111111111111"/>
    <w:rsid w:val="005462F6"/>
  </w:style>
  <w:style w:type="character" w:customStyle="1" w:styleId="WW-Absatz-Standardschriftart1111111111111111111111111">
    <w:name w:val="WW-Absatz-Standardschriftart1111111111111111111111111"/>
    <w:rsid w:val="005462F6"/>
  </w:style>
  <w:style w:type="character" w:customStyle="1" w:styleId="WW-Absatz-Standardschriftart11111111111111111111111111">
    <w:name w:val="WW-Absatz-Standardschriftart11111111111111111111111111"/>
    <w:rsid w:val="005462F6"/>
  </w:style>
  <w:style w:type="character" w:customStyle="1" w:styleId="WW-Absatz-Standardschriftart111111111111111111111111111">
    <w:name w:val="WW-Absatz-Standardschriftart111111111111111111111111111"/>
    <w:rsid w:val="005462F6"/>
  </w:style>
  <w:style w:type="character" w:customStyle="1" w:styleId="2">
    <w:name w:val="Основной шрифт абзаца2"/>
    <w:rsid w:val="005462F6"/>
  </w:style>
  <w:style w:type="character" w:customStyle="1" w:styleId="WW-Absatz-Standardschriftart1111111111111111111111111111">
    <w:name w:val="WW-Absatz-Standardschriftart1111111111111111111111111111"/>
    <w:rsid w:val="005462F6"/>
  </w:style>
  <w:style w:type="character" w:customStyle="1" w:styleId="WW-Absatz-Standardschriftart11111111111111111111111111111">
    <w:name w:val="WW-Absatz-Standardschriftart11111111111111111111111111111"/>
    <w:rsid w:val="005462F6"/>
  </w:style>
  <w:style w:type="character" w:customStyle="1" w:styleId="WW-Absatz-Standardschriftart111111111111111111111111111111">
    <w:name w:val="WW-Absatz-Standardschriftart111111111111111111111111111111"/>
    <w:rsid w:val="005462F6"/>
  </w:style>
  <w:style w:type="character" w:customStyle="1" w:styleId="WW-Absatz-Standardschriftart1111111111111111111111111111111">
    <w:name w:val="WW-Absatz-Standardschriftart1111111111111111111111111111111"/>
    <w:rsid w:val="005462F6"/>
  </w:style>
  <w:style w:type="character" w:customStyle="1" w:styleId="10">
    <w:name w:val="Основной шрифт абзаца1"/>
    <w:rsid w:val="005462F6"/>
  </w:style>
  <w:style w:type="character" w:customStyle="1" w:styleId="11">
    <w:name w:val="Заголовок 1 Знак"/>
    <w:basedOn w:val="10"/>
    <w:rsid w:val="005462F6"/>
    <w:rPr>
      <w:rFonts w:ascii="Times New Roman" w:eastAsia="Times New Roman" w:hAnsi="Times New Roman" w:cs="Times New Roman"/>
      <w:sz w:val="28"/>
      <w:szCs w:val="20"/>
    </w:rPr>
  </w:style>
  <w:style w:type="character" w:customStyle="1" w:styleId="a3">
    <w:name w:val="Название Знак"/>
    <w:basedOn w:val="10"/>
    <w:rsid w:val="005462F6"/>
    <w:rPr>
      <w:rFonts w:ascii="Times New Roman" w:eastAsia="Times New Roman" w:hAnsi="Times New Roman" w:cs="Times New Roman"/>
      <w:sz w:val="28"/>
      <w:szCs w:val="20"/>
    </w:rPr>
  </w:style>
  <w:style w:type="character" w:customStyle="1" w:styleId="a4">
    <w:name w:val="Основной текст с отступом Знак"/>
    <w:basedOn w:val="10"/>
    <w:rsid w:val="005462F6"/>
    <w:rPr>
      <w:rFonts w:ascii="Times New Roman" w:eastAsia="Times New Roman" w:hAnsi="Times New Roman" w:cs="Times New Roman"/>
      <w:sz w:val="28"/>
      <w:szCs w:val="20"/>
    </w:rPr>
  </w:style>
  <w:style w:type="character" w:customStyle="1" w:styleId="a5">
    <w:name w:val="Основной текст Знак"/>
    <w:basedOn w:val="10"/>
    <w:rsid w:val="005462F6"/>
    <w:rPr>
      <w:rFonts w:ascii="Times New Roman" w:eastAsia="Times New Roman" w:hAnsi="Times New Roman" w:cs="Times New Roman"/>
      <w:sz w:val="28"/>
      <w:szCs w:val="20"/>
    </w:rPr>
  </w:style>
  <w:style w:type="character" w:customStyle="1" w:styleId="3">
    <w:name w:val="Основной текст 3 Знак"/>
    <w:basedOn w:val="10"/>
    <w:rsid w:val="005462F6"/>
    <w:rPr>
      <w:rFonts w:ascii="Times New Roman" w:eastAsia="Times New Roman" w:hAnsi="Times New Roman" w:cs="Times New Roman"/>
      <w:b/>
      <w:sz w:val="28"/>
      <w:szCs w:val="20"/>
    </w:rPr>
  </w:style>
  <w:style w:type="character" w:customStyle="1" w:styleId="a6">
    <w:name w:val="Верхний колонтитул Знак"/>
    <w:basedOn w:val="10"/>
    <w:rsid w:val="005462F6"/>
    <w:rPr>
      <w:rFonts w:ascii="Times New Roman" w:eastAsia="Times New Roman" w:hAnsi="Times New Roman"/>
    </w:rPr>
  </w:style>
  <w:style w:type="character" w:customStyle="1" w:styleId="a7">
    <w:name w:val="Нижний колонтитул Знак"/>
    <w:basedOn w:val="10"/>
    <w:rsid w:val="005462F6"/>
    <w:rPr>
      <w:rFonts w:ascii="Times New Roman" w:eastAsia="Times New Roman" w:hAnsi="Times New Roman"/>
    </w:rPr>
  </w:style>
  <w:style w:type="character" w:customStyle="1" w:styleId="a8">
    <w:name w:val="Символ нумерации"/>
    <w:rsid w:val="005462F6"/>
  </w:style>
  <w:style w:type="character" w:customStyle="1" w:styleId="a9">
    <w:name w:val="Маркеры списка"/>
    <w:rsid w:val="005462F6"/>
    <w:rPr>
      <w:rFonts w:ascii="StarSymbol" w:eastAsia="StarSymbol" w:hAnsi="StarSymbol" w:cs="StarSymbol"/>
      <w:sz w:val="18"/>
      <w:szCs w:val="18"/>
    </w:rPr>
  </w:style>
  <w:style w:type="paragraph" w:customStyle="1" w:styleId="aa">
    <w:name w:val="Заголовок"/>
    <w:basedOn w:val="a"/>
    <w:next w:val="ab"/>
    <w:rsid w:val="005462F6"/>
    <w:pPr>
      <w:keepNext/>
      <w:spacing w:before="240" w:after="120"/>
    </w:pPr>
    <w:rPr>
      <w:rFonts w:ascii="Arial" w:eastAsia="Lucida Sans Unicode" w:hAnsi="Arial" w:cs="Tahoma"/>
      <w:sz w:val="28"/>
      <w:szCs w:val="28"/>
    </w:rPr>
  </w:style>
  <w:style w:type="paragraph" w:styleId="ab">
    <w:name w:val="Body Text"/>
    <w:basedOn w:val="a"/>
    <w:semiHidden/>
    <w:rsid w:val="005462F6"/>
    <w:pPr>
      <w:jc w:val="both"/>
    </w:pPr>
    <w:rPr>
      <w:sz w:val="28"/>
    </w:rPr>
  </w:style>
  <w:style w:type="paragraph" w:styleId="ac">
    <w:name w:val="List"/>
    <w:basedOn w:val="ab"/>
    <w:semiHidden/>
    <w:rsid w:val="005462F6"/>
    <w:rPr>
      <w:rFonts w:ascii="Arial" w:hAnsi="Arial" w:cs="Tahoma"/>
    </w:rPr>
  </w:style>
  <w:style w:type="paragraph" w:customStyle="1" w:styleId="20">
    <w:name w:val="Название2"/>
    <w:basedOn w:val="a"/>
    <w:rsid w:val="005462F6"/>
    <w:pPr>
      <w:suppressLineNumbers/>
      <w:spacing w:before="120" w:after="120"/>
    </w:pPr>
    <w:rPr>
      <w:rFonts w:ascii="Arial" w:hAnsi="Arial" w:cs="Tahoma"/>
      <w:i/>
      <w:iCs/>
      <w:szCs w:val="24"/>
    </w:rPr>
  </w:style>
  <w:style w:type="paragraph" w:customStyle="1" w:styleId="21">
    <w:name w:val="Указатель2"/>
    <w:basedOn w:val="a"/>
    <w:rsid w:val="005462F6"/>
    <w:pPr>
      <w:suppressLineNumbers/>
    </w:pPr>
    <w:rPr>
      <w:rFonts w:ascii="Arial" w:hAnsi="Arial" w:cs="Tahoma"/>
    </w:rPr>
  </w:style>
  <w:style w:type="paragraph" w:styleId="ad">
    <w:name w:val="Title"/>
    <w:basedOn w:val="aa"/>
    <w:next w:val="ae"/>
    <w:qFormat/>
    <w:rsid w:val="005462F6"/>
  </w:style>
  <w:style w:type="paragraph" w:styleId="ae">
    <w:name w:val="Subtitle"/>
    <w:basedOn w:val="aa"/>
    <w:next w:val="ab"/>
    <w:qFormat/>
    <w:rsid w:val="005462F6"/>
    <w:pPr>
      <w:jc w:val="center"/>
    </w:pPr>
    <w:rPr>
      <w:i/>
      <w:iCs/>
    </w:rPr>
  </w:style>
  <w:style w:type="paragraph" w:customStyle="1" w:styleId="12">
    <w:name w:val="Название1"/>
    <w:basedOn w:val="a"/>
    <w:rsid w:val="005462F6"/>
    <w:pPr>
      <w:suppressLineNumbers/>
      <w:spacing w:before="120" w:after="120"/>
    </w:pPr>
    <w:rPr>
      <w:rFonts w:ascii="Arial" w:hAnsi="Arial" w:cs="Tahoma"/>
      <w:i/>
      <w:iCs/>
      <w:szCs w:val="24"/>
    </w:rPr>
  </w:style>
  <w:style w:type="paragraph" w:customStyle="1" w:styleId="13">
    <w:name w:val="Указатель1"/>
    <w:basedOn w:val="a"/>
    <w:rsid w:val="005462F6"/>
    <w:pPr>
      <w:suppressLineNumbers/>
    </w:pPr>
    <w:rPr>
      <w:rFonts w:ascii="Arial" w:hAnsi="Arial" w:cs="Tahoma"/>
    </w:rPr>
  </w:style>
  <w:style w:type="paragraph" w:styleId="af">
    <w:name w:val="Body Text Indent"/>
    <w:basedOn w:val="a"/>
    <w:rsid w:val="005462F6"/>
    <w:pPr>
      <w:ind w:firstLine="709"/>
      <w:jc w:val="both"/>
    </w:pPr>
    <w:rPr>
      <w:sz w:val="28"/>
    </w:rPr>
  </w:style>
  <w:style w:type="paragraph" w:customStyle="1" w:styleId="31">
    <w:name w:val="Основной текст 31"/>
    <w:basedOn w:val="a"/>
    <w:rsid w:val="005462F6"/>
    <w:pPr>
      <w:jc w:val="center"/>
    </w:pPr>
    <w:rPr>
      <w:b/>
      <w:sz w:val="28"/>
    </w:rPr>
  </w:style>
  <w:style w:type="paragraph" w:customStyle="1" w:styleId="ConsPlusNonformat">
    <w:name w:val="ConsPlusNonformat"/>
    <w:link w:val="ConsPlusNonformat0"/>
    <w:uiPriority w:val="99"/>
    <w:rsid w:val="005462F6"/>
    <w:pPr>
      <w:widowControl w:val="0"/>
      <w:suppressAutoHyphens/>
      <w:autoSpaceDE w:val="0"/>
    </w:pPr>
    <w:rPr>
      <w:rFonts w:ascii="Courier New" w:eastAsia="Arial" w:hAnsi="Courier New" w:cs="Courier New"/>
      <w:lang w:eastAsia="ar-SA"/>
    </w:rPr>
  </w:style>
  <w:style w:type="paragraph" w:customStyle="1" w:styleId="ConsPlusNormal">
    <w:name w:val="ConsPlusNormal"/>
    <w:link w:val="ConsPlusNormal0"/>
    <w:rsid w:val="005462F6"/>
    <w:pPr>
      <w:widowControl w:val="0"/>
      <w:suppressAutoHyphens/>
      <w:autoSpaceDE w:val="0"/>
      <w:ind w:firstLine="720"/>
    </w:pPr>
    <w:rPr>
      <w:rFonts w:ascii="Arial" w:eastAsia="Arial" w:hAnsi="Arial" w:cs="Arial"/>
      <w:lang w:eastAsia="ar-SA"/>
    </w:rPr>
  </w:style>
  <w:style w:type="paragraph" w:styleId="af0">
    <w:name w:val="header"/>
    <w:basedOn w:val="a"/>
    <w:semiHidden/>
    <w:rsid w:val="005462F6"/>
    <w:pPr>
      <w:tabs>
        <w:tab w:val="center" w:pos="4677"/>
        <w:tab w:val="right" w:pos="9355"/>
      </w:tabs>
    </w:pPr>
  </w:style>
  <w:style w:type="paragraph" w:styleId="af1">
    <w:name w:val="footer"/>
    <w:basedOn w:val="a"/>
    <w:semiHidden/>
    <w:rsid w:val="005462F6"/>
    <w:pPr>
      <w:tabs>
        <w:tab w:val="center" w:pos="4677"/>
        <w:tab w:val="right" w:pos="9355"/>
      </w:tabs>
    </w:pPr>
  </w:style>
  <w:style w:type="paragraph" w:customStyle="1" w:styleId="ConsPlusTitle">
    <w:name w:val="ConsPlusTitle"/>
    <w:rsid w:val="005462F6"/>
    <w:pPr>
      <w:widowControl w:val="0"/>
      <w:suppressAutoHyphens/>
      <w:autoSpaceDE w:val="0"/>
    </w:pPr>
    <w:rPr>
      <w:rFonts w:ascii="Arial" w:eastAsia="Arial" w:hAnsi="Arial" w:cs="Arial"/>
      <w:b/>
      <w:bCs/>
      <w:lang w:eastAsia="ar-SA"/>
    </w:rPr>
  </w:style>
  <w:style w:type="paragraph" w:styleId="af2">
    <w:name w:val="List Paragraph"/>
    <w:basedOn w:val="a"/>
    <w:qFormat/>
    <w:rsid w:val="005462F6"/>
    <w:pPr>
      <w:ind w:left="708"/>
    </w:pPr>
  </w:style>
  <w:style w:type="paragraph" w:customStyle="1" w:styleId="af3">
    <w:name w:val="Содержимое таблицы"/>
    <w:basedOn w:val="a"/>
    <w:rsid w:val="005462F6"/>
    <w:pPr>
      <w:suppressLineNumbers/>
    </w:pPr>
  </w:style>
  <w:style w:type="paragraph" w:customStyle="1" w:styleId="af4">
    <w:name w:val="Заголовок таблицы"/>
    <w:basedOn w:val="af3"/>
    <w:rsid w:val="005462F6"/>
    <w:pPr>
      <w:jc w:val="center"/>
    </w:pPr>
    <w:rPr>
      <w:b/>
      <w:bCs/>
    </w:rPr>
  </w:style>
  <w:style w:type="paragraph" w:customStyle="1" w:styleId="32">
    <w:name w:val="Основной текст 32"/>
    <w:basedOn w:val="a"/>
    <w:rsid w:val="005462F6"/>
    <w:pPr>
      <w:jc w:val="center"/>
    </w:pPr>
    <w:rPr>
      <w:b/>
      <w:sz w:val="28"/>
    </w:rPr>
  </w:style>
  <w:style w:type="paragraph" w:styleId="af5">
    <w:name w:val="Normal (Web)"/>
    <w:basedOn w:val="a"/>
    <w:uiPriority w:val="99"/>
    <w:unhideWhenUsed/>
    <w:rsid w:val="00E17D47"/>
    <w:pPr>
      <w:suppressAutoHyphens w:val="0"/>
      <w:spacing w:before="100" w:beforeAutospacing="1" w:after="119"/>
    </w:pPr>
    <w:rPr>
      <w:rFonts w:cs="Times New Roman"/>
      <w:sz w:val="24"/>
      <w:szCs w:val="24"/>
      <w:lang w:eastAsia="ru-RU"/>
    </w:rPr>
  </w:style>
  <w:style w:type="character" w:styleId="af6">
    <w:name w:val="Hyperlink"/>
    <w:basedOn w:val="a0"/>
    <w:uiPriority w:val="99"/>
    <w:unhideWhenUsed/>
    <w:rsid w:val="00E17D47"/>
    <w:rPr>
      <w:color w:val="0000FF"/>
      <w:u w:val="single"/>
    </w:rPr>
  </w:style>
  <w:style w:type="paragraph" w:styleId="af7">
    <w:name w:val="Balloon Text"/>
    <w:basedOn w:val="a"/>
    <w:link w:val="af8"/>
    <w:uiPriority w:val="99"/>
    <w:semiHidden/>
    <w:unhideWhenUsed/>
    <w:rsid w:val="002130A3"/>
    <w:pPr>
      <w:widowControl w:val="0"/>
    </w:pPr>
    <w:rPr>
      <w:rFonts w:ascii="Tahoma" w:eastAsia="Arial Unicode MS" w:hAnsi="Tahoma" w:cs="Tahoma"/>
      <w:sz w:val="16"/>
      <w:szCs w:val="16"/>
      <w:lang w:eastAsia="ru-RU" w:bidi="ru-RU"/>
    </w:rPr>
  </w:style>
  <w:style w:type="character" w:customStyle="1" w:styleId="af8">
    <w:name w:val="Текст выноски Знак"/>
    <w:basedOn w:val="a0"/>
    <w:link w:val="af7"/>
    <w:uiPriority w:val="99"/>
    <w:semiHidden/>
    <w:rsid w:val="002130A3"/>
    <w:rPr>
      <w:rFonts w:ascii="Tahoma" w:eastAsia="Arial Unicode MS" w:hAnsi="Tahoma" w:cs="Tahoma"/>
      <w:sz w:val="16"/>
      <w:szCs w:val="16"/>
      <w:lang w:bidi="ru-RU"/>
    </w:rPr>
  </w:style>
  <w:style w:type="paragraph" w:styleId="af9">
    <w:name w:val="No Spacing"/>
    <w:uiPriority w:val="1"/>
    <w:qFormat/>
    <w:rsid w:val="002130A3"/>
    <w:pPr>
      <w:widowControl w:val="0"/>
      <w:suppressAutoHyphens/>
    </w:pPr>
    <w:rPr>
      <w:rFonts w:ascii="Arial" w:eastAsia="Arial Unicode MS" w:hAnsi="Arial" w:cs="Tahoma"/>
      <w:sz w:val="24"/>
      <w:szCs w:val="24"/>
      <w:lang w:bidi="ru-RU"/>
    </w:rPr>
  </w:style>
  <w:style w:type="character" w:customStyle="1" w:styleId="serp-urlitem">
    <w:name w:val="serp-url__item"/>
    <w:basedOn w:val="a0"/>
    <w:rsid w:val="002130A3"/>
  </w:style>
  <w:style w:type="character" w:customStyle="1" w:styleId="ConsPlusNonformat0">
    <w:name w:val="ConsPlusNonformat Знак"/>
    <w:basedOn w:val="a0"/>
    <w:link w:val="ConsPlusNonformat"/>
    <w:uiPriority w:val="99"/>
    <w:locked/>
    <w:rsid w:val="000C295B"/>
    <w:rPr>
      <w:rFonts w:ascii="Courier New" w:eastAsia="Arial" w:hAnsi="Courier New" w:cs="Courier New"/>
      <w:lang w:val="ru-RU" w:eastAsia="ar-SA" w:bidi="ar-SA"/>
    </w:rPr>
  </w:style>
  <w:style w:type="character" w:customStyle="1" w:styleId="ConsPlusNormal0">
    <w:name w:val="ConsPlusNormal Знак"/>
    <w:basedOn w:val="a0"/>
    <w:link w:val="ConsPlusNormal"/>
    <w:locked/>
    <w:rsid w:val="000C295B"/>
    <w:rPr>
      <w:rFonts w:ascii="Arial" w:eastAsia="Arial" w:hAnsi="Arial" w:cs="Arial"/>
      <w:lang w:val="ru-RU" w:eastAsia="ar-SA"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rsk-1.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E2E47-69C0-4BAD-9100-62F5146E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9</Pages>
  <Words>2740</Words>
  <Characters>15624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18328</CharactersWithSpaces>
  <SharedDoc>false</SharedDoc>
  <HLinks>
    <vt:vector size="6" baseType="variant">
      <vt:variant>
        <vt:i4>327770</vt:i4>
      </vt:variant>
      <vt:variant>
        <vt:i4>0</vt:i4>
      </vt:variant>
      <vt:variant>
        <vt:i4>0</vt:i4>
      </vt:variant>
      <vt:variant>
        <vt:i4>5</vt:i4>
      </vt:variant>
      <vt:variant>
        <vt:lpwstr>http://lebajye.rkursk.ru/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Чаплыгина</cp:lastModifiedBy>
  <cp:revision>74</cp:revision>
  <cp:lastPrinted>2019-10-16T09:11:00Z</cp:lastPrinted>
  <dcterms:created xsi:type="dcterms:W3CDTF">2011-05-20T06:49:00Z</dcterms:created>
  <dcterms:modified xsi:type="dcterms:W3CDTF">2019-12-04T12:01:00Z</dcterms:modified>
</cp:coreProperties>
</file>